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BBE7" w14:textId="77777777" w:rsidR="00B37F7C" w:rsidRDefault="00B37F7C">
      <w:pPr>
        <w:pStyle w:val="BodyText"/>
        <w:kinsoku w:val="0"/>
        <w:overflowPunct w:val="0"/>
        <w:spacing w:before="6"/>
        <w:ind w:left="0"/>
        <w:rPr>
          <w:rFonts w:ascii="Cambria" w:hAnsi="Cambria" w:cs="Cambria"/>
          <w:sz w:val="6"/>
          <w:szCs w:val="6"/>
        </w:rPr>
      </w:pPr>
      <w:bookmarkStart w:id="0" w:name="_Hlk177719634"/>
      <w:bookmarkEnd w:id="0"/>
    </w:p>
    <w:p w14:paraId="7E161E8C" w14:textId="77777777" w:rsidR="00A1509D" w:rsidRDefault="00A1509D" w:rsidP="00A1509D">
      <w:pPr>
        <w:tabs>
          <w:tab w:val="center" w:pos="4680"/>
          <w:tab w:val="left" w:pos="7116"/>
        </w:tabs>
        <w:jc w:val="center"/>
      </w:pPr>
      <w:r w:rsidRPr="004A4046">
        <w:rPr>
          <w:noProof/>
        </w:rPr>
        <w:drawing>
          <wp:inline distT="0" distB="0" distL="0" distR="0" wp14:anchorId="78C0791D" wp14:editId="0AF33E28">
            <wp:extent cx="1935268" cy="935531"/>
            <wp:effectExtent l="0" t="0" r="0" b="4445"/>
            <wp:docPr id="5" name="Picture 5" descr="abf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ft_log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652" cy="957954"/>
                    </a:xfrm>
                    <a:prstGeom prst="rect">
                      <a:avLst/>
                    </a:prstGeom>
                    <a:noFill/>
                    <a:ln>
                      <a:noFill/>
                    </a:ln>
                  </pic:spPr>
                </pic:pic>
              </a:graphicData>
            </a:graphic>
          </wp:inline>
        </w:drawing>
      </w:r>
    </w:p>
    <w:p w14:paraId="319EE988" w14:textId="77777777" w:rsidR="00A1509D" w:rsidRDefault="00A1509D" w:rsidP="00A1509D">
      <w:pPr>
        <w:jc w:val="center"/>
      </w:pPr>
    </w:p>
    <w:p w14:paraId="3871C5DF" w14:textId="77777777" w:rsidR="00A1509D" w:rsidRPr="004B4D73" w:rsidRDefault="00A1509D" w:rsidP="00A1509D">
      <w:pPr>
        <w:jc w:val="center"/>
        <w:rPr>
          <w:b/>
          <w:bCs/>
          <w:color w:val="000000" w:themeColor="text1"/>
        </w:rPr>
      </w:pPr>
      <w:r w:rsidRPr="004B4D73">
        <w:rPr>
          <w:rStyle w:val="Strong"/>
          <w:b w:val="0"/>
          <w:bCs w:val="0"/>
          <w:color w:val="000000" w:themeColor="text1"/>
        </w:rPr>
        <w:t>410 North 21st Street</w:t>
      </w:r>
    </w:p>
    <w:p w14:paraId="7FC0D014" w14:textId="77777777" w:rsidR="00A1509D" w:rsidRDefault="00A1509D" w:rsidP="00A1509D">
      <w:pPr>
        <w:jc w:val="center"/>
        <w:rPr>
          <w:color w:val="000000" w:themeColor="text1"/>
        </w:rPr>
      </w:pPr>
      <w:r w:rsidRPr="00C84840">
        <w:rPr>
          <w:color w:val="000000" w:themeColor="text1"/>
        </w:rPr>
        <w:t>Colorado Springs, CO 80904</w:t>
      </w:r>
    </w:p>
    <w:p w14:paraId="22FB87D4" w14:textId="77777777" w:rsidR="00A1509D" w:rsidRPr="002B7837" w:rsidRDefault="00A1509D" w:rsidP="00A1509D">
      <w:pPr>
        <w:jc w:val="center"/>
        <w:rPr>
          <w:sz w:val="6"/>
        </w:rPr>
      </w:pPr>
    </w:p>
    <w:p w14:paraId="26968D89" w14:textId="3B97DE56" w:rsidR="00A1509D" w:rsidRDefault="00A1509D" w:rsidP="00A1509D">
      <w:pPr>
        <w:jc w:val="center"/>
      </w:pPr>
      <w:r w:rsidRPr="00812005">
        <w:t>Phone: (</w:t>
      </w:r>
      <w:r>
        <w:t>352</w:t>
      </w:r>
      <w:r w:rsidRPr="00812005">
        <w:t xml:space="preserve">) </w:t>
      </w:r>
      <w:r>
        <w:t>258</w:t>
      </w:r>
      <w:r w:rsidRPr="00812005">
        <w:t>-</w:t>
      </w:r>
      <w:r>
        <w:t>6125</w:t>
      </w:r>
      <w:r w:rsidRPr="00812005">
        <w:t xml:space="preserve">    ●    Website: </w:t>
      </w:r>
      <w:r w:rsidR="000B1C0B" w:rsidRPr="004B4D73">
        <w:t>www.abft.org</w:t>
      </w:r>
    </w:p>
    <w:p w14:paraId="3D091774" w14:textId="77777777" w:rsidR="000B1C0B" w:rsidRDefault="000B1C0B" w:rsidP="00A1509D">
      <w:pPr>
        <w:jc w:val="center"/>
      </w:pPr>
    </w:p>
    <w:p w14:paraId="5050233D" w14:textId="729D8506" w:rsidR="00B37F7C" w:rsidRPr="00C227F2" w:rsidRDefault="00B37F7C" w:rsidP="00C2628A">
      <w:pPr>
        <w:pStyle w:val="Heading1"/>
        <w:kinsoku w:val="0"/>
        <w:overflowPunct w:val="0"/>
        <w:ind w:left="0" w:right="1"/>
        <w:jc w:val="center"/>
        <w:rPr>
          <w:b w:val="0"/>
          <w:bCs w:val="0"/>
          <w:sz w:val="24"/>
          <w:szCs w:val="24"/>
        </w:rPr>
      </w:pPr>
      <w:r w:rsidRPr="00C227F2">
        <w:rPr>
          <w:spacing w:val="-2"/>
          <w:sz w:val="24"/>
          <w:szCs w:val="24"/>
        </w:rPr>
        <w:t>INSTRUCTIONS</w:t>
      </w:r>
      <w:r w:rsidRPr="00C227F2">
        <w:rPr>
          <w:sz w:val="24"/>
          <w:szCs w:val="24"/>
        </w:rPr>
        <w:t xml:space="preserve"> </w:t>
      </w:r>
      <w:r w:rsidRPr="00C227F2">
        <w:rPr>
          <w:spacing w:val="-1"/>
          <w:sz w:val="24"/>
          <w:szCs w:val="24"/>
        </w:rPr>
        <w:t>FOR</w:t>
      </w:r>
      <w:r w:rsidRPr="00C227F2">
        <w:rPr>
          <w:spacing w:val="-2"/>
          <w:sz w:val="24"/>
          <w:szCs w:val="24"/>
        </w:rPr>
        <w:t xml:space="preserve"> </w:t>
      </w:r>
      <w:r w:rsidRPr="00C227F2">
        <w:rPr>
          <w:spacing w:val="-1"/>
          <w:sz w:val="24"/>
          <w:szCs w:val="24"/>
        </w:rPr>
        <w:t>SUBMISSION</w:t>
      </w:r>
      <w:r w:rsidRPr="00C227F2">
        <w:rPr>
          <w:spacing w:val="-5"/>
          <w:sz w:val="24"/>
          <w:szCs w:val="24"/>
        </w:rPr>
        <w:t xml:space="preserve"> </w:t>
      </w:r>
      <w:r w:rsidRPr="00C227F2">
        <w:rPr>
          <w:spacing w:val="-1"/>
          <w:sz w:val="24"/>
          <w:szCs w:val="24"/>
        </w:rPr>
        <w:t>OF</w:t>
      </w:r>
      <w:r w:rsidRPr="00C227F2">
        <w:rPr>
          <w:spacing w:val="-2"/>
          <w:sz w:val="24"/>
          <w:szCs w:val="24"/>
        </w:rPr>
        <w:t xml:space="preserve"> APPLICATIONS</w:t>
      </w:r>
      <w:r w:rsidRPr="00C227F2">
        <w:rPr>
          <w:spacing w:val="-1"/>
          <w:sz w:val="24"/>
          <w:szCs w:val="24"/>
        </w:rPr>
        <w:t xml:space="preserve"> FOR</w:t>
      </w:r>
      <w:r w:rsidRPr="00C227F2">
        <w:rPr>
          <w:spacing w:val="-2"/>
          <w:sz w:val="24"/>
          <w:szCs w:val="24"/>
        </w:rPr>
        <w:t xml:space="preserve"> </w:t>
      </w:r>
      <w:r w:rsidRPr="00C227F2">
        <w:rPr>
          <w:spacing w:val="-1"/>
          <w:sz w:val="24"/>
          <w:szCs w:val="24"/>
        </w:rPr>
        <w:t>CERTIFICATION</w:t>
      </w:r>
    </w:p>
    <w:p w14:paraId="0C80672A" w14:textId="77777777" w:rsidR="00B37F7C" w:rsidRPr="00924483" w:rsidRDefault="00B37F7C" w:rsidP="00CD470F">
      <w:pPr>
        <w:pStyle w:val="BodyText"/>
        <w:kinsoku w:val="0"/>
        <w:overflowPunct w:val="0"/>
        <w:spacing w:before="0"/>
        <w:ind w:left="0"/>
      </w:pPr>
    </w:p>
    <w:p w14:paraId="2249F38A" w14:textId="289E9523" w:rsidR="00B37F7C" w:rsidRPr="00924483" w:rsidRDefault="00B37F7C" w:rsidP="006C5C92">
      <w:pPr>
        <w:pStyle w:val="BodyText"/>
        <w:kinsoku w:val="0"/>
        <w:overflowPunct w:val="0"/>
        <w:spacing w:before="0"/>
        <w:ind w:left="120" w:right="1269"/>
        <w:rPr>
          <w:spacing w:val="-1"/>
        </w:rPr>
      </w:pPr>
      <w:r w:rsidRPr="00924483">
        <w:rPr>
          <w:spacing w:val="-1"/>
        </w:rPr>
        <w:t xml:space="preserve">Complete </w:t>
      </w:r>
      <w:r w:rsidRPr="00924483">
        <w:t>the</w:t>
      </w:r>
      <w:r w:rsidRPr="00924483">
        <w:rPr>
          <w:spacing w:val="-1"/>
        </w:rPr>
        <w:t xml:space="preserve"> application</w:t>
      </w:r>
      <w:r w:rsidRPr="00924483">
        <w:t xml:space="preserve"> </w:t>
      </w:r>
      <w:r w:rsidRPr="00924483">
        <w:rPr>
          <w:spacing w:val="-1"/>
        </w:rPr>
        <w:t>form</w:t>
      </w:r>
      <w:r w:rsidRPr="00924483">
        <w:t xml:space="preserve"> </w:t>
      </w:r>
      <w:r w:rsidRPr="00924483">
        <w:rPr>
          <w:spacing w:val="-1"/>
        </w:rPr>
        <w:t>as</w:t>
      </w:r>
      <w:r w:rsidRPr="00924483">
        <w:t xml:space="preserve"> </w:t>
      </w:r>
      <w:r w:rsidRPr="00924483">
        <w:rPr>
          <w:spacing w:val="-1"/>
        </w:rPr>
        <w:t>indicated</w:t>
      </w:r>
      <w:r w:rsidR="004E4AD8">
        <w:rPr>
          <w:spacing w:val="-1"/>
        </w:rPr>
        <w:t>. I</w:t>
      </w:r>
      <w:r w:rsidRPr="00924483">
        <w:rPr>
          <w:spacing w:val="-2"/>
        </w:rPr>
        <w:t>f</w:t>
      </w:r>
      <w:r w:rsidRPr="00924483">
        <w:rPr>
          <w:spacing w:val="-1"/>
        </w:rPr>
        <w:t xml:space="preserve"> necessary,</w:t>
      </w:r>
      <w:r w:rsidRPr="00924483">
        <w:rPr>
          <w:spacing w:val="2"/>
        </w:rPr>
        <w:t xml:space="preserve"> </w:t>
      </w:r>
      <w:r w:rsidR="00F92A3C">
        <w:rPr>
          <w:spacing w:val="-1"/>
        </w:rPr>
        <w:t xml:space="preserve">attach </w:t>
      </w:r>
      <w:r w:rsidRPr="00924483">
        <w:rPr>
          <w:spacing w:val="-1"/>
        </w:rPr>
        <w:t>additional</w:t>
      </w:r>
      <w:r w:rsidRPr="00924483">
        <w:t xml:space="preserve"> </w:t>
      </w:r>
      <w:r w:rsidRPr="00924483">
        <w:rPr>
          <w:spacing w:val="-1"/>
        </w:rPr>
        <w:t>sheets.</w:t>
      </w:r>
      <w:r w:rsidR="005323E5">
        <w:rPr>
          <w:spacing w:val="-1"/>
        </w:rPr>
        <w:t xml:space="preserve"> Do not remove text from or change the format of the application.</w:t>
      </w:r>
    </w:p>
    <w:p w14:paraId="0A10C8AE" w14:textId="77777777" w:rsidR="00B37F7C" w:rsidRPr="00924483" w:rsidRDefault="00B37F7C" w:rsidP="00CD470F">
      <w:pPr>
        <w:pStyle w:val="BodyText"/>
        <w:kinsoku w:val="0"/>
        <w:overflowPunct w:val="0"/>
        <w:spacing w:before="0"/>
        <w:ind w:left="0"/>
      </w:pPr>
    </w:p>
    <w:p w14:paraId="40EF82FE" w14:textId="5B7F4E28" w:rsidR="00B37F7C" w:rsidRPr="00924483" w:rsidRDefault="00B37F7C" w:rsidP="006C5C92">
      <w:pPr>
        <w:pStyle w:val="BodyText"/>
        <w:kinsoku w:val="0"/>
        <w:overflowPunct w:val="0"/>
        <w:spacing w:before="0"/>
        <w:ind w:left="120"/>
      </w:pPr>
      <w:r w:rsidRPr="00924483">
        <w:rPr>
          <w:spacing w:val="-1"/>
          <w:u w:val="single"/>
        </w:rPr>
        <w:t>Accompanying</w:t>
      </w:r>
      <w:r w:rsidRPr="00924483">
        <w:rPr>
          <w:u w:val="single"/>
        </w:rPr>
        <w:t xml:space="preserve"> </w:t>
      </w:r>
      <w:r w:rsidRPr="00924483">
        <w:rPr>
          <w:spacing w:val="-1"/>
          <w:u w:val="single"/>
        </w:rPr>
        <w:t>Items</w:t>
      </w:r>
      <w:r w:rsidR="00CD470F">
        <w:rPr>
          <w:spacing w:val="-1"/>
          <w:u w:val="single"/>
        </w:rPr>
        <w:t>:</w:t>
      </w:r>
    </w:p>
    <w:p w14:paraId="3F812490" w14:textId="77777777" w:rsidR="00B37F7C" w:rsidRPr="00924483" w:rsidRDefault="00B37F7C" w:rsidP="00CD470F">
      <w:pPr>
        <w:pStyle w:val="BodyText"/>
        <w:kinsoku w:val="0"/>
        <w:overflowPunct w:val="0"/>
        <w:spacing w:before="0"/>
        <w:ind w:left="0"/>
      </w:pPr>
    </w:p>
    <w:p w14:paraId="58647D6E" w14:textId="391E35CD" w:rsidR="00B37F7C" w:rsidRDefault="00B37F7C" w:rsidP="006C5C92">
      <w:pPr>
        <w:pStyle w:val="BodyText"/>
        <w:numPr>
          <w:ilvl w:val="0"/>
          <w:numId w:val="7"/>
        </w:numPr>
        <w:tabs>
          <w:tab w:val="left" w:pos="480"/>
        </w:tabs>
        <w:kinsoku w:val="0"/>
        <w:overflowPunct w:val="0"/>
        <w:spacing w:before="0"/>
        <w:ind w:right="223"/>
        <w:rPr>
          <w:spacing w:val="-1"/>
        </w:rPr>
      </w:pPr>
      <w:r w:rsidRPr="00924483">
        <w:t>A</w:t>
      </w:r>
      <w:r w:rsidRPr="00924483">
        <w:rPr>
          <w:spacing w:val="-1"/>
        </w:rPr>
        <w:t xml:space="preserve"> photograph</w:t>
      </w:r>
      <w:r w:rsidR="00C82F26" w:rsidRPr="00924483">
        <w:rPr>
          <w:spacing w:val="-1"/>
        </w:rPr>
        <w:t xml:space="preserve"> (electronic </w:t>
      </w:r>
      <w:r w:rsidR="000B1C0B">
        <w:rPr>
          <w:spacing w:val="-1"/>
        </w:rPr>
        <w:t>is acceptable</w:t>
      </w:r>
      <w:r w:rsidR="00C82F26" w:rsidRPr="00924483">
        <w:rPr>
          <w:spacing w:val="-1"/>
        </w:rPr>
        <w:t>)</w:t>
      </w:r>
      <w:r w:rsidRPr="00924483">
        <w:t xml:space="preserve"> of</w:t>
      </w:r>
      <w:r w:rsidRPr="00924483">
        <w:rPr>
          <w:spacing w:val="-1"/>
        </w:rPr>
        <w:t xml:space="preserve"> </w:t>
      </w:r>
      <w:r w:rsidRPr="00924483">
        <w:t>the</w:t>
      </w:r>
      <w:r w:rsidRPr="00924483">
        <w:rPr>
          <w:spacing w:val="1"/>
        </w:rPr>
        <w:t xml:space="preserve"> </w:t>
      </w:r>
      <w:r w:rsidRPr="00924483">
        <w:rPr>
          <w:spacing w:val="-1"/>
        </w:rPr>
        <w:t>applicant,</w:t>
      </w:r>
      <w:r w:rsidRPr="00924483">
        <w:t xml:space="preserve"> </w:t>
      </w:r>
      <w:r w:rsidRPr="00924483">
        <w:rPr>
          <w:spacing w:val="-1"/>
        </w:rPr>
        <w:t>taken</w:t>
      </w:r>
      <w:r w:rsidRPr="00924483">
        <w:t xml:space="preserve"> </w:t>
      </w:r>
      <w:r w:rsidRPr="00924483">
        <w:rPr>
          <w:spacing w:val="-1"/>
        </w:rPr>
        <w:t>within</w:t>
      </w:r>
      <w:r w:rsidRPr="00924483">
        <w:t xml:space="preserve"> the</w:t>
      </w:r>
      <w:r w:rsidRPr="00924483">
        <w:rPr>
          <w:spacing w:val="-1"/>
        </w:rPr>
        <w:t xml:space="preserve"> </w:t>
      </w:r>
      <w:r w:rsidRPr="00924483">
        <w:t>past</w:t>
      </w:r>
      <w:r w:rsidRPr="00924483">
        <w:rPr>
          <w:spacing w:val="2"/>
        </w:rPr>
        <w:t xml:space="preserve"> </w:t>
      </w:r>
      <w:r w:rsidRPr="00924483">
        <w:rPr>
          <w:spacing w:val="-2"/>
        </w:rPr>
        <w:t>year,</w:t>
      </w:r>
      <w:r w:rsidRPr="00924483">
        <w:t xml:space="preserve"> no </w:t>
      </w:r>
      <w:r w:rsidRPr="00924483">
        <w:rPr>
          <w:spacing w:val="-1"/>
        </w:rPr>
        <w:t>less</w:t>
      </w:r>
      <w:r w:rsidRPr="00924483">
        <w:t xml:space="preserve"> </w:t>
      </w:r>
      <w:r w:rsidRPr="00924483">
        <w:rPr>
          <w:spacing w:val="-1"/>
        </w:rPr>
        <w:t>than</w:t>
      </w:r>
      <w:r w:rsidRPr="00924483">
        <w:t xml:space="preserve"> 2×2</w:t>
      </w:r>
      <w:r w:rsidRPr="00924483">
        <w:rPr>
          <w:spacing w:val="2"/>
        </w:rPr>
        <w:t xml:space="preserve"> </w:t>
      </w:r>
      <w:r w:rsidRPr="00924483">
        <w:rPr>
          <w:spacing w:val="-1"/>
        </w:rPr>
        <w:t>inches</w:t>
      </w:r>
      <w:r w:rsidRPr="00924483">
        <w:t xml:space="preserve"> in size, </w:t>
      </w:r>
      <w:r w:rsidRPr="00924483">
        <w:rPr>
          <w:spacing w:val="-1"/>
        </w:rPr>
        <w:t>and</w:t>
      </w:r>
      <w:r w:rsidRPr="00924483">
        <w:t xml:space="preserve"> </w:t>
      </w:r>
      <w:r w:rsidR="00C82F26" w:rsidRPr="00924483">
        <w:rPr>
          <w:spacing w:val="-1"/>
        </w:rPr>
        <w:t xml:space="preserve">initialed </w:t>
      </w:r>
      <w:r w:rsidRPr="00924483">
        <w:rPr>
          <w:spacing w:val="-1"/>
        </w:rPr>
        <w:t>without</w:t>
      </w:r>
      <w:r w:rsidRPr="00924483">
        <w:t xml:space="preserve"> </w:t>
      </w:r>
      <w:r w:rsidRPr="00924483">
        <w:rPr>
          <w:spacing w:val="-1"/>
        </w:rPr>
        <w:t>obscuring</w:t>
      </w:r>
      <w:r w:rsidRPr="00924483">
        <w:rPr>
          <w:spacing w:val="-3"/>
        </w:rPr>
        <w:t xml:space="preserve"> </w:t>
      </w:r>
      <w:r w:rsidRPr="00924483">
        <w:t>the</w:t>
      </w:r>
      <w:r w:rsidRPr="00924483">
        <w:rPr>
          <w:spacing w:val="-1"/>
        </w:rPr>
        <w:t xml:space="preserve"> features</w:t>
      </w:r>
      <w:r w:rsidR="00A46EDE" w:rsidRPr="00924483">
        <w:rPr>
          <w:spacing w:val="-1"/>
        </w:rPr>
        <w:t>.</w:t>
      </w:r>
    </w:p>
    <w:p w14:paraId="3C24572F" w14:textId="77777777" w:rsidR="00885D6A" w:rsidRPr="00924483" w:rsidRDefault="00885D6A" w:rsidP="00614482">
      <w:pPr>
        <w:pStyle w:val="BodyText"/>
        <w:tabs>
          <w:tab w:val="left" w:pos="480"/>
        </w:tabs>
        <w:kinsoku w:val="0"/>
        <w:overflowPunct w:val="0"/>
        <w:spacing w:before="0"/>
        <w:ind w:left="0" w:right="223"/>
        <w:rPr>
          <w:spacing w:val="-1"/>
        </w:rPr>
      </w:pPr>
    </w:p>
    <w:p w14:paraId="222CCBFD" w14:textId="1C066C07" w:rsidR="00917A12" w:rsidRPr="00885D6A" w:rsidRDefault="00917A12" w:rsidP="006C5C92">
      <w:pPr>
        <w:pStyle w:val="BodyText"/>
        <w:numPr>
          <w:ilvl w:val="0"/>
          <w:numId w:val="7"/>
        </w:numPr>
        <w:tabs>
          <w:tab w:val="left" w:pos="480"/>
        </w:tabs>
        <w:kinsoku w:val="0"/>
        <w:overflowPunct w:val="0"/>
        <w:spacing w:before="0"/>
        <w:ind w:right="223"/>
        <w:rPr>
          <w:spacing w:val="-1"/>
        </w:rPr>
      </w:pPr>
      <w:r w:rsidRPr="00924483">
        <w:t>A current curriculum vita</w:t>
      </w:r>
      <w:r w:rsidR="006572D1">
        <w:t>e</w:t>
      </w:r>
      <w:r w:rsidR="000418A9" w:rsidRPr="00924483">
        <w:t xml:space="preserve">, </w:t>
      </w:r>
      <w:r w:rsidR="00A46EDE" w:rsidRPr="00924483">
        <w:t>a</w:t>
      </w:r>
      <w:r w:rsidR="00530569">
        <w:t xml:space="preserve"> formal </w:t>
      </w:r>
      <w:r w:rsidR="00A46EDE" w:rsidRPr="00924483">
        <w:t xml:space="preserve">institutional/organization position description from current employer, and </w:t>
      </w:r>
      <w:r w:rsidR="000418A9" w:rsidRPr="00924483">
        <w:t xml:space="preserve">a copy of </w:t>
      </w:r>
      <w:r w:rsidR="000B1C0B">
        <w:t xml:space="preserve">your </w:t>
      </w:r>
      <w:r w:rsidR="00A46EDE" w:rsidRPr="00924483">
        <w:t>driver’s license</w:t>
      </w:r>
      <w:r w:rsidR="00CB58C7" w:rsidRPr="00924483">
        <w:t xml:space="preserve"> or </w:t>
      </w:r>
      <w:r w:rsidR="000B1C0B">
        <w:t xml:space="preserve">page 1 </w:t>
      </w:r>
      <w:r w:rsidR="004B4D73">
        <w:t>of your</w:t>
      </w:r>
      <w:r w:rsidR="000B1C0B">
        <w:t xml:space="preserve"> </w:t>
      </w:r>
      <w:r w:rsidR="00A46EDE" w:rsidRPr="00924483">
        <w:t>passport.</w:t>
      </w:r>
    </w:p>
    <w:p w14:paraId="5C9493B4" w14:textId="77777777" w:rsidR="00885D6A" w:rsidRPr="00924483" w:rsidRDefault="00885D6A" w:rsidP="00614482">
      <w:pPr>
        <w:pStyle w:val="BodyText"/>
        <w:tabs>
          <w:tab w:val="left" w:pos="480"/>
        </w:tabs>
        <w:kinsoku w:val="0"/>
        <w:overflowPunct w:val="0"/>
        <w:spacing w:before="0"/>
        <w:ind w:left="0" w:right="223"/>
        <w:rPr>
          <w:spacing w:val="-1"/>
        </w:rPr>
      </w:pPr>
    </w:p>
    <w:p w14:paraId="3A4E209E" w14:textId="3BCAD2C4" w:rsidR="00634E2E" w:rsidRPr="000046B4" w:rsidRDefault="004E4AD8" w:rsidP="00634E2E">
      <w:pPr>
        <w:pStyle w:val="BodyText"/>
        <w:numPr>
          <w:ilvl w:val="0"/>
          <w:numId w:val="7"/>
        </w:numPr>
        <w:tabs>
          <w:tab w:val="left" w:pos="480"/>
        </w:tabs>
        <w:kinsoku w:val="0"/>
        <w:overflowPunct w:val="0"/>
        <w:spacing w:before="0"/>
        <w:ind w:right="813"/>
        <w:rPr>
          <w:spacing w:val="-1"/>
        </w:rPr>
      </w:pPr>
      <w:r w:rsidRPr="000046B4">
        <w:t>P</w:t>
      </w:r>
      <w:r w:rsidR="00B37F7C" w:rsidRPr="000046B4">
        <w:t>ayment of the application fee ($</w:t>
      </w:r>
      <w:r w:rsidR="00717DB9" w:rsidRPr="000046B4">
        <w:t>300</w:t>
      </w:r>
      <w:r w:rsidR="00B37F7C" w:rsidRPr="000046B4">
        <w:t>) in U.S. funds (check or money order) must accompany the</w:t>
      </w:r>
      <w:r w:rsidRPr="000046B4">
        <w:t xml:space="preserve"> </w:t>
      </w:r>
      <w:r w:rsidR="00B37F7C" w:rsidRPr="000046B4">
        <w:t xml:space="preserve">application. </w:t>
      </w:r>
      <w:r w:rsidR="000046B4">
        <w:t>The ABFT</w:t>
      </w:r>
      <w:r w:rsidR="000046B4" w:rsidRPr="000046B4">
        <w:t xml:space="preserve"> </w:t>
      </w:r>
      <w:r w:rsidR="000046B4">
        <w:t xml:space="preserve">also </w:t>
      </w:r>
      <w:r w:rsidR="00634E2E" w:rsidRPr="000046B4">
        <w:t>accept</w:t>
      </w:r>
      <w:r w:rsidR="000046B4">
        <w:t>s</w:t>
      </w:r>
      <w:r w:rsidR="00634E2E" w:rsidRPr="000046B4">
        <w:t xml:space="preserve"> credit card payments – please contact Rachel Begonia at rbegonia@abft.org. </w:t>
      </w:r>
      <w:r w:rsidR="00634E2E" w:rsidRPr="000046B4">
        <w:rPr>
          <w:spacing w:val="-1"/>
        </w:rPr>
        <w:t>The</w:t>
      </w:r>
      <w:r w:rsidR="00634E2E" w:rsidRPr="000046B4">
        <w:t xml:space="preserve"> </w:t>
      </w:r>
      <w:r w:rsidR="00634E2E" w:rsidRPr="000046B4">
        <w:rPr>
          <w:spacing w:val="-1"/>
        </w:rPr>
        <w:t>application</w:t>
      </w:r>
      <w:r w:rsidR="00634E2E" w:rsidRPr="000046B4">
        <w:t xml:space="preserve"> </w:t>
      </w:r>
      <w:r w:rsidR="00634E2E" w:rsidRPr="000046B4">
        <w:rPr>
          <w:spacing w:val="-1"/>
        </w:rPr>
        <w:t>will</w:t>
      </w:r>
      <w:r w:rsidR="00634E2E" w:rsidRPr="000046B4">
        <w:t xml:space="preserve"> not be</w:t>
      </w:r>
      <w:r w:rsidR="00634E2E" w:rsidRPr="000046B4">
        <w:rPr>
          <w:spacing w:val="-1"/>
        </w:rPr>
        <w:t xml:space="preserve"> processed</w:t>
      </w:r>
      <w:r w:rsidR="00634E2E" w:rsidRPr="000046B4">
        <w:t xml:space="preserve"> </w:t>
      </w:r>
      <w:r w:rsidR="00634E2E" w:rsidRPr="000046B4">
        <w:rPr>
          <w:spacing w:val="-1"/>
        </w:rPr>
        <w:t>without</w:t>
      </w:r>
      <w:r w:rsidR="00634E2E" w:rsidRPr="000046B4">
        <w:t xml:space="preserve"> payment</w:t>
      </w:r>
      <w:r w:rsidR="00634E2E" w:rsidRPr="000046B4">
        <w:rPr>
          <w:spacing w:val="-1"/>
        </w:rPr>
        <w:t>.</w:t>
      </w:r>
    </w:p>
    <w:p w14:paraId="34584B51" w14:textId="77777777" w:rsidR="00634E2E" w:rsidRPr="00924483" w:rsidRDefault="00634E2E" w:rsidP="00614482">
      <w:pPr>
        <w:pStyle w:val="BodyText"/>
        <w:tabs>
          <w:tab w:val="left" w:pos="480"/>
        </w:tabs>
        <w:kinsoku w:val="0"/>
        <w:overflowPunct w:val="0"/>
        <w:spacing w:before="0"/>
        <w:ind w:left="0" w:right="813"/>
        <w:rPr>
          <w:spacing w:val="-1"/>
        </w:rPr>
      </w:pPr>
    </w:p>
    <w:p w14:paraId="198B414B" w14:textId="0BA884B6" w:rsidR="00B37F7C" w:rsidRPr="00924483" w:rsidRDefault="009B60B6" w:rsidP="006C5C92">
      <w:pPr>
        <w:pStyle w:val="BodyText"/>
        <w:numPr>
          <w:ilvl w:val="0"/>
          <w:numId w:val="7"/>
        </w:numPr>
        <w:tabs>
          <w:tab w:val="left" w:pos="480"/>
        </w:tabs>
        <w:kinsoku w:val="0"/>
        <w:overflowPunct w:val="0"/>
        <w:spacing w:before="0"/>
      </w:pPr>
      <w:r>
        <w:rPr>
          <w:spacing w:val="-1"/>
        </w:rPr>
        <w:t xml:space="preserve">Mail the </w:t>
      </w:r>
      <w:r w:rsidR="00B37F7C" w:rsidRPr="00924483">
        <w:rPr>
          <w:spacing w:val="-1"/>
        </w:rPr>
        <w:t>completed</w:t>
      </w:r>
      <w:r w:rsidR="00B37F7C" w:rsidRPr="00924483">
        <w:t xml:space="preserve"> </w:t>
      </w:r>
      <w:r w:rsidR="00B37F7C" w:rsidRPr="00924483">
        <w:rPr>
          <w:spacing w:val="-1"/>
        </w:rPr>
        <w:t>application</w:t>
      </w:r>
      <w:r w:rsidR="00B37F7C" w:rsidRPr="00924483">
        <w:t xml:space="preserve"> </w:t>
      </w:r>
      <w:r w:rsidR="00B37F7C" w:rsidRPr="00924483">
        <w:rPr>
          <w:spacing w:val="-1"/>
        </w:rPr>
        <w:t>form</w:t>
      </w:r>
      <w:r w:rsidR="00B37F7C" w:rsidRPr="00924483">
        <w:t xml:space="preserve"> </w:t>
      </w:r>
      <w:r w:rsidR="00B37F7C" w:rsidRPr="00924483">
        <w:rPr>
          <w:spacing w:val="-1"/>
        </w:rPr>
        <w:t>and</w:t>
      </w:r>
      <w:r w:rsidR="00B37F7C" w:rsidRPr="00924483">
        <w:t xml:space="preserve"> </w:t>
      </w:r>
      <w:r w:rsidR="00B37F7C" w:rsidRPr="00924483">
        <w:rPr>
          <w:spacing w:val="-1"/>
        </w:rPr>
        <w:t>accompanying</w:t>
      </w:r>
      <w:r w:rsidR="00B37F7C" w:rsidRPr="00924483">
        <w:rPr>
          <w:spacing w:val="-3"/>
        </w:rPr>
        <w:t xml:space="preserve"> </w:t>
      </w:r>
      <w:r w:rsidR="00B37F7C" w:rsidRPr="00924483">
        <w:rPr>
          <w:spacing w:val="-1"/>
        </w:rPr>
        <w:t>items</w:t>
      </w:r>
      <w:r w:rsidR="0019216B">
        <w:rPr>
          <w:spacing w:val="-1"/>
        </w:rPr>
        <w:t xml:space="preserve"> to</w:t>
      </w:r>
      <w:r w:rsidR="00B37F7C" w:rsidRPr="00924483">
        <w:t>:</w:t>
      </w:r>
    </w:p>
    <w:p w14:paraId="0E54A002" w14:textId="77777777" w:rsidR="00B37F7C" w:rsidRPr="00924483" w:rsidRDefault="00B37F7C" w:rsidP="00CD470F">
      <w:pPr>
        <w:pStyle w:val="BodyText"/>
        <w:kinsoku w:val="0"/>
        <w:overflowPunct w:val="0"/>
        <w:spacing w:before="0"/>
        <w:ind w:left="0"/>
      </w:pPr>
    </w:p>
    <w:p w14:paraId="7D950947" w14:textId="26E69924" w:rsidR="00F92A3C" w:rsidRDefault="00B37F7C" w:rsidP="00885D6A">
      <w:pPr>
        <w:pStyle w:val="BodyText"/>
        <w:kinsoku w:val="0"/>
        <w:overflowPunct w:val="0"/>
        <w:spacing w:before="0"/>
        <w:ind w:left="720" w:right="3600"/>
        <w:rPr>
          <w:spacing w:val="43"/>
        </w:rPr>
      </w:pPr>
      <w:bookmarkStart w:id="1" w:name="_Hlk193715679"/>
      <w:r w:rsidRPr="00924483">
        <w:rPr>
          <w:spacing w:val="-1"/>
        </w:rPr>
        <w:t>American</w:t>
      </w:r>
      <w:r w:rsidRPr="00924483">
        <w:rPr>
          <w:spacing w:val="2"/>
        </w:rPr>
        <w:t xml:space="preserve"> </w:t>
      </w:r>
      <w:r w:rsidRPr="00924483">
        <w:rPr>
          <w:spacing w:val="-1"/>
        </w:rPr>
        <w:t>Board</w:t>
      </w:r>
      <w:r w:rsidRPr="00924483">
        <w:t xml:space="preserve"> of</w:t>
      </w:r>
      <w:r w:rsidRPr="00924483">
        <w:rPr>
          <w:spacing w:val="1"/>
        </w:rPr>
        <w:t xml:space="preserve"> </w:t>
      </w:r>
      <w:r w:rsidRPr="00924483">
        <w:rPr>
          <w:spacing w:val="-1"/>
        </w:rPr>
        <w:t xml:space="preserve">Forensic </w:t>
      </w:r>
      <w:r w:rsidRPr="00924483">
        <w:t>Toxicology</w:t>
      </w:r>
    </w:p>
    <w:p w14:paraId="5F8B2452" w14:textId="3F8E9316" w:rsidR="00B37F7C" w:rsidRPr="00924483" w:rsidRDefault="00A1509D" w:rsidP="00885D6A">
      <w:pPr>
        <w:pStyle w:val="BodyText"/>
        <w:kinsoku w:val="0"/>
        <w:overflowPunct w:val="0"/>
        <w:spacing w:before="0"/>
        <w:ind w:left="720" w:right="3600"/>
      </w:pPr>
      <w:r>
        <w:t>410 North 21</w:t>
      </w:r>
      <w:r w:rsidRPr="000B1C0B">
        <w:t>st</w:t>
      </w:r>
      <w:r>
        <w:t xml:space="preserve"> Street</w:t>
      </w:r>
    </w:p>
    <w:p w14:paraId="2E042974" w14:textId="388023B5" w:rsidR="00CA2178" w:rsidRPr="00924483" w:rsidRDefault="00B37F7C" w:rsidP="00885D6A">
      <w:pPr>
        <w:pStyle w:val="BodyText"/>
        <w:kinsoku w:val="0"/>
        <w:overflowPunct w:val="0"/>
        <w:spacing w:before="0"/>
        <w:ind w:left="720" w:right="4021"/>
      </w:pPr>
      <w:r w:rsidRPr="00924483">
        <w:rPr>
          <w:spacing w:val="-1"/>
        </w:rPr>
        <w:t>Colorado</w:t>
      </w:r>
      <w:r w:rsidRPr="00924483">
        <w:t xml:space="preserve"> </w:t>
      </w:r>
      <w:r w:rsidRPr="00924483">
        <w:rPr>
          <w:spacing w:val="-1"/>
        </w:rPr>
        <w:t>Springs,</w:t>
      </w:r>
      <w:r w:rsidRPr="00924483">
        <w:t xml:space="preserve"> CO</w:t>
      </w:r>
      <w:r w:rsidRPr="00924483">
        <w:rPr>
          <w:spacing w:val="-1"/>
        </w:rPr>
        <w:t xml:space="preserve"> </w:t>
      </w:r>
      <w:r w:rsidRPr="00924483">
        <w:t>809</w:t>
      </w:r>
      <w:r w:rsidR="00A1509D">
        <w:t>04</w:t>
      </w:r>
    </w:p>
    <w:bookmarkEnd w:id="1"/>
    <w:p w14:paraId="3B1D3E81" w14:textId="77777777" w:rsidR="00CA2178" w:rsidRPr="00924483" w:rsidRDefault="00CA2178" w:rsidP="00CD470F">
      <w:pPr>
        <w:pStyle w:val="BodyText"/>
        <w:kinsoku w:val="0"/>
        <w:overflowPunct w:val="0"/>
        <w:spacing w:before="0"/>
        <w:ind w:left="0" w:right="4021"/>
      </w:pPr>
    </w:p>
    <w:p w14:paraId="77FD5572" w14:textId="3DE64719" w:rsidR="00B37F7C" w:rsidRPr="00924483" w:rsidRDefault="00B37F7C" w:rsidP="004E4AD8">
      <w:pPr>
        <w:pStyle w:val="BodyText"/>
        <w:kinsoku w:val="0"/>
        <w:overflowPunct w:val="0"/>
        <w:spacing w:before="0"/>
        <w:ind w:left="180" w:right="4021"/>
        <w:rPr>
          <w:spacing w:val="-1"/>
          <w:u w:val="single"/>
        </w:rPr>
      </w:pPr>
      <w:r w:rsidRPr="00924483">
        <w:rPr>
          <w:spacing w:val="-1"/>
          <w:u w:val="single"/>
        </w:rPr>
        <w:t>Academic Records</w:t>
      </w:r>
      <w:r w:rsidRPr="00924483">
        <w:rPr>
          <w:u w:val="single"/>
        </w:rPr>
        <w:t xml:space="preserve"> </w:t>
      </w:r>
      <w:r w:rsidRPr="00924483">
        <w:rPr>
          <w:spacing w:val="-1"/>
          <w:u w:val="single"/>
        </w:rPr>
        <w:t>and</w:t>
      </w:r>
      <w:r w:rsidRPr="00924483">
        <w:rPr>
          <w:u w:val="single"/>
        </w:rPr>
        <w:t xml:space="preserve"> </w:t>
      </w:r>
      <w:r w:rsidRPr="00924483">
        <w:rPr>
          <w:spacing w:val="-1"/>
          <w:u w:val="single"/>
        </w:rPr>
        <w:t>Pe</w:t>
      </w:r>
      <w:r w:rsidR="00CA2178" w:rsidRPr="00924483">
        <w:rPr>
          <w:spacing w:val="-1"/>
          <w:u w:val="single"/>
        </w:rPr>
        <w:t xml:space="preserve">rsonal </w:t>
      </w:r>
      <w:r w:rsidRPr="00924483">
        <w:rPr>
          <w:spacing w:val="-1"/>
          <w:u w:val="single"/>
        </w:rPr>
        <w:t>References</w:t>
      </w:r>
      <w:r w:rsidR="00CD470F">
        <w:rPr>
          <w:spacing w:val="-1"/>
          <w:u w:val="single"/>
        </w:rPr>
        <w:t>:</w:t>
      </w:r>
    </w:p>
    <w:p w14:paraId="30DD0DEA" w14:textId="77777777" w:rsidR="00CA2178" w:rsidRPr="00924483" w:rsidRDefault="00CA2178" w:rsidP="00CD470F">
      <w:pPr>
        <w:pStyle w:val="BodyText"/>
        <w:kinsoku w:val="0"/>
        <w:overflowPunct w:val="0"/>
        <w:spacing w:before="0"/>
        <w:ind w:left="0" w:right="4021"/>
      </w:pPr>
    </w:p>
    <w:p w14:paraId="4CC3F9B0" w14:textId="5696D5BE" w:rsidR="00257473" w:rsidRPr="000046B4" w:rsidRDefault="00257473" w:rsidP="00024F90">
      <w:pPr>
        <w:pStyle w:val="BodyText"/>
        <w:numPr>
          <w:ilvl w:val="0"/>
          <w:numId w:val="6"/>
        </w:numPr>
        <w:tabs>
          <w:tab w:val="left" w:pos="480"/>
        </w:tabs>
        <w:kinsoku w:val="0"/>
        <w:overflowPunct w:val="0"/>
        <w:spacing w:before="0"/>
        <w:ind w:right="441"/>
        <w:rPr>
          <w:spacing w:val="-1"/>
        </w:rPr>
      </w:pPr>
      <w:r w:rsidRPr="00885D6A">
        <w:rPr>
          <w:spacing w:val="-1"/>
        </w:rPr>
        <w:t>The applicant</w:t>
      </w:r>
      <w:r w:rsidRPr="00924483">
        <w:t xml:space="preserve"> must </w:t>
      </w:r>
      <w:r w:rsidRPr="00885D6A">
        <w:rPr>
          <w:spacing w:val="-1"/>
        </w:rPr>
        <w:t>arrange</w:t>
      </w:r>
      <w:r w:rsidRPr="00885D6A">
        <w:rPr>
          <w:spacing w:val="1"/>
        </w:rPr>
        <w:t xml:space="preserve"> </w:t>
      </w:r>
      <w:r w:rsidRPr="00885D6A">
        <w:rPr>
          <w:spacing w:val="-1"/>
        </w:rPr>
        <w:t xml:space="preserve">for </w:t>
      </w:r>
      <w:r w:rsidRPr="00924483">
        <w:t>the</w:t>
      </w:r>
      <w:r w:rsidRPr="00885D6A">
        <w:rPr>
          <w:spacing w:val="-1"/>
        </w:rPr>
        <w:t xml:space="preserve"> registrar </w:t>
      </w:r>
      <w:r w:rsidRPr="00885D6A">
        <w:rPr>
          <w:spacing w:val="1"/>
        </w:rPr>
        <w:t>of</w:t>
      </w:r>
      <w:r w:rsidRPr="00885D6A">
        <w:rPr>
          <w:spacing w:val="-1"/>
        </w:rPr>
        <w:t xml:space="preserve"> </w:t>
      </w:r>
      <w:r w:rsidRPr="00924483">
        <w:t>every</w:t>
      </w:r>
      <w:r w:rsidRPr="00885D6A">
        <w:rPr>
          <w:spacing w:val="-3"/>
        </w:rPr>
        <w:t xml:space="preserve"> </w:t>
      </w:r>
      <w:r w:rsidRPr="00885D6A">
        <w:rPr>
          <w:spacing w:val="-1"/>
        </w:rPr>
        <w:t xml:space="preserve">college </w:t>
      </w:r>
      <w:r w:rsidRPr="00924483">
        <w:t>and/or</w:t>
      </w:r>
      <w:r w:rsidRPr="00885D6A">
        <w:rPr>
          <w:spacing w:val="-1"/>
        </w:rPr>
        <w:t xml:space="preserve"> </w:t>
      </w:r>
      <w:r w:rsidRPr="00924483">
        <w:t>university</w:t>
      </w:r>
      <w:r w:rsidRPr="00885D6A">
        <w:rPr>
          <w:spacing w:val="-5"/>
        </w:rPr>
        <w:t xml:space="preserve"> </w:t>
      </w:r>
      <w:r w:rsidRPr="00885D6A">
        <w:rPr>
          <w:spacing w:val="-1"/>
        </w:rPr>
        <w:t>attended</w:t>
      </w:r>
      <w:r w:rsidRPr="00924483">
        <w:t xml:space="preserve"> to </w:t>
      </w:r>
      <w:r w:rsidRPr="00885D6A">
        <w:rPr>
          <w:spacing w:val="-1"/>
        </w:rPr>
        <w:t>mail</w:t>
      </w:r>
      <w:r w:rsidRPr="00924483">
        <w:t xml:space="preserve"> an official transcript of the applicant’s academic record directly to the </w:t>
      </w:r>
      <w:r w:rsidR="00530569">
        <w:t>A</w:t>
      </w:r>
      <w:r w:rsidR="00DA6C24">
        <w:t xml:space="preserve">merican Board of Forensic Toxicology (ABFT) </w:t>
      </w:r>
      <w:r w:rsidR="00530569">
        <w:t>Administrative Office</w:t>
      </w:r>
      <w:r w:rsidRPr="00885D6A">
        <w:rPr>
          <w:spacing w:val="-1"/>
        </w:rPr>
        <w:t>.</w:t>
      </w:r>
      <w:r w:rsidRPr="00924483">
        <w:t xml:space="preserve"> </w:t>
      </w:r>
      <w:r w:rsidR="00061D95">
        <w:rPr>
          <w:spacing w:val="-1"/>
        </w:rPr>
        <w:t>Alternatively, e</w:t>
      </w:r>
      <w:r w:rsidR="00061D95" w:rsidRPr="000046B4">
        <w:rPr>
          <w:spacing w:val="-1"/>
        </w:rPr>
        <w:t xml:space="preserve">ncrypted </w:t>
      </w:r>
      <w:r w:rsidR="00061D95">
        <w:rPr>
          <w:spacing w:val="-1"/>
        </w:rPr>
        <w:t xml:space="preserve">electronic </w:t>
      </w:r>
      <w:r w:rsidR="00061D95" w:rsidRPr="000046B4">
        <w:rPr>
          <w:spacing w:val="-1"/>
        </w:rPr>
        <w:t xml:space="preserve">transcripts </w:t>
      </w:r>
      <w:r w:rsidR="00061D95">
        <w:rPr>
          <w:spacing w:val="-1"/>
        </w:rPr>
        <w:t>could</w:t>
      </w:r>
      <w:r w:rsidR="00061D95" w:rsidRPr="000046B4">
        <w:rPr>
          <w:spacing w:val="-1"/>
        </w:rPr>
        <w:t xml:space="preserve"> be emailed to Rachel Begonia at </w:t>
      </w:r>
      <w:r w:rsidR="00DC2B50" w:rsidRPr="00DC2B50">
        <w:rPr>
          <w:spacing w:val="-1"/>
        </w:rPr>
        <w:t>rbegonia@abft.org</w:t>
      </w:r>
      <w:r w:rsidR="00061D95" w:rsidRPr="000046B4">
        <w:rPr>
          <w:spacing w:val="-1"/>
        </w:rPr>
        <w:t>.</w:t>
      </w:r>
      <w:r w:rsidR="00061D95">
        <w:rPr>
          <w:spacing w:val="-1"/>
        </w:rPr>
        <w:t xml:space="preserve"> </w:t>
      </w:r>
      <w:r w:rsidR="00F607DC" w:rsidRPr="00885D6A">
        <w:rPr>
          <w:spacing w:val="1"/>
        </w:rPr>
        <w:t>Only official transcripts received by</w:t>
      </w:r>
      <w:r w:rsidRPr="00885D6A">
        <w:rPr>
          <w:spacing w:val="-5"/>
        </w:rPr>
        <w:t xml:space="preserve"> </w:t>
      </w:r>
      <w:r w:rsidRPr="00924483">
        <w:t>the</w:t>
      </w:r>
      <w:r w:rsidRPr="00885D6A">
        <w:rPr>
          <w:spacing w:val="-1"/>
        </w:rPr>
        <w:t xml:space="preserve"> </w:t>
      </w:r>
      <w:r w:rsidR="00530569" w:rsidRPr="00885D6A">
        <w:rPr>
          <w:spacing w:val="-1"/>
        </w:rPr>
        <w:t>administrative office</w:t>
      </w:r>
      <w:r w:rsidRPr="00924483">
        <w:t xml:space="preserve"> directly</w:t>
      </w:r>
      <w:r w:rsidRPr="00885D6A">
        <w:rPr>
          <w:spacing w:val="-3"/>
        </w:rPr>
        <w:t xml:space="preserve"> </w:t>
      </w:r>
      <w:r w:rsidRPr="00885D6A">
        <w:rPr>
          <w:spacing w:val="-1"/>
        </w:rPr>
        <w:t>from</w:t>
      </w:r>
      <w:r w:rsidRPr="00924483">
        <w:t xml:space="preserve"> the</w:t>
      </w:r>
      <w:r w:rsidRPr="00885D6A">
        <w:rPr>
          <w:spacing w:val="1"/>
        </w:rPr>
        <w:t xml:space="preserve"> </w:t>
      </w:r>
      <w:r w:rsidRPr="00924483">
        <w:t xml:space="preserve">institution </w:t>
      </w:r>
      <w:r w:rsidRPr="00885D6A">
        <w:rPr>
          <w:spacing w:val="-1"/>
        </w:rPr>
        <w:t>are acceptable.</w:t>
      </w:r>
      <w:r w:rsidR="00885D6A">
        <w:rPr>
          <w:spacing w:val="-1"/>
        </w:rPr>
        <w:t xml:space="preserve"> </w:t>
      </w:r>
    </w:p>
    <w:p w14:paraId="154EB7C5" w14:textId="77777777" w:rsidR="00B37F7C" w:rsidRPr="00924483" w:rsidRDefault="00B37F7C" w:rsidP="00CD470F">
      <w:pPr>
        <w:pStyle w:val="BodyText"/>
        <w:kinsoku w:val="0"/>
        <w:overflowPunct w:val="0"/>
        <w:spacing w:before="0"/>
        <w:ind w:left="0"/>
      </w:pPr>
    </w:p>
    <w:p w14:paraId="221F5500" w14:textId="3B09DC53" w:rsidR="00B37F7C" w:rsidRPr="002146B9" w:rsidRDefault="00B37F7C" w:rsidP="006C5C92">
      <w:pPr>
        <w:pStyle w:val="BodyText"/>
        <w:kinsoku w:val="0"/>
        <w:overflowPunct w:val="0"/>
        <w:spacing w:before="0"/>
        <w:ind w:left="480" w:right="223" w:hanging="1"/>
      </w:pPr>
      <w:r w:rsidRPr="00924483">
        <w:rPr>
          <w:spacing w:val="-1"/>
          <w:u w:val="single"/>
        </w:rPr>
        <w:t>Note:</w:t>
      </w:r>
      <w:r w:rsidR="00530569">
        <w:t xml:space="preserve"> </w:t>
      </w:r>
      <w:r w:rsidRPr="002146B9">
        <w:t xml:space="preserve">If the applicant has attended an academic institution outside of the United States and Canada, the applicant’s transcript must be evaluated by an independent foreign educational </w:t>
      </w:r>
      <w:r w:rsidR="00A5694B" w:rsidRPr="002146B9">
        <w:t>credential’s</w:t>
      </w:r>
      <w:r w:rsidRPr="002146B9">
        <w:t xml:space="preserve"> evaluation service accredited by National Association of Credential Evaluation Services (e.g., World Education Services, Inc.)</w:t>
      </w:r>
      <w:r w:rsidR="00530569" w:rsidRPr="002146B9">
        <w:t xml:space="preserve"> and must include a course-by-course analysis.</w:t>
      </w:r>
    </w:p>
    <w:p w14:paraId="18E4624D" w14:textId="77777777" w:rsidR="006C5C92" w:rsidRPr="00924483" w:rsidRDefault="006C5C92" w:rsidP="00984345">
      <w:pPr>
        <w:pStyle w:val="BodyText"/>
        <w:kinsoku w:val="0"/>
        <w:overflowPunct w:val="0"/>
        <w:spacing w:before="0"/>
        <w:ind w:left="1" w:right="223" w:hanging="1"/>
        <w:rPr>
          <w:spacing w:val="-1"/>
        </w:rPr>
      </w:pPr>
    </w:p>
    <w:p w14:paraId="4F33F017" w14:textId="53370B7F" w:rsidR="001D6C4D" w:rsidRPr="00885D6A" w:rsidRDefault="006F17BC" w:rsidP="00984345">
      <w:pPr>
        <w:pStyle w:val="BodyText"/>
        <w:widowControl/>
        <w:numPr>
          <w:ilvl w:val="0"/>
          <w:numId w:val="6"/>
        </w:numPr>
        <w:tabs>
          <w:tab w:val="left" w:pos="480"/>
        </w:tabs>
        <w:kinsoku w:val="0"/>
        <w:overflowPunct w:val="0"/>
        <w:autoSpaceDE/>
        <w:autoSpaceDN/>
        <w:adjustRightInd/>
        <w:spacing w:before="0"/>
        <w:ind w:right="727"/>
        <w:rPr>
          <w:spacing w:val="-1"/>
        </w:rPr>
      </w:pPr>
      <w:r w:rsidRPr="00885D6A">
        <w:rPr>
          <w:spacing w:val="-1"/>
        </w:rPr>
        <w:t>The applicant shall provide three professional references from practitioners in forensic toxicology (other than</w:t>
      </w:r>
      <w:r w:rsidR="00644EA0" w:rsidRPr="00885D6A">
        <w:rPr>
          <w:spacing w:val="-1"/>
        </w:rPr>
        <w:t xml:space="preserve"> </w:t>
      </w:r>
      <w:r w:rsidR="00DA6C24" w:rsidRPr="00885D6A">
        <w:rPr>
          <w:spacing w:val="-1"/>
        </w:rPr>
        <w:t xml:space="preserve">the </w:t>
      </w:r>
      <w:r w:rsidR="00097744" w:rsidRPr="00885D6A">
        <w:rPr>
          <w:spacing w:val="-1"/>
        </w:rPr>
        <w:t>ABFT officers/</w:t>
      </w:r>
      <w:r w:rsidR="00644EA0" w:rsidRPr="00885D6A">
        <w:rPr>
          <w:spacing w:val="-1"/>
        </w:rPr>
        <w:t xml:space="preserve">directors </w:t>
      </w:r>
      <w:r w:rsidR="00097744" w:rsidRPr="00885D6A">
        <w:rPr>
          <w:spacing w:val="-1"/>
        </w:rPr>
        <w:t>or members of the ABFT Examination Committee</w:t>
      </w:r>
      <w:r w:rsidRPr="00885D6A">
        <w:rPr>
          <w:spacing w:val="-1"/>
        </w:rPr>
        <w:t xml:space="preserve">) who have personal knowledge of the applicant’s work and </w:t>
      </w:r>
      <w:r w:rsidR="00E615B9" w:rsidRPr="00885D6A">
        <w:rPr>
          <w:spacing w:val="-1"/>
        </w:rPr>
        <w:t xml:space="preserve">formal </w:t>
      </w:r>
      <w:r w:rsidRPr="00885D6A">
        <w:rPr>
          <w:spacing w:val="-1"/>
        </w:rPr>
        <w:t xml:space="preserve">training in forensic toxicology and are qualified to verify competency, </w:t>
      </w:r>
      <w:r w:rsidR="00E615B9" w:rsidRPr="00885D6A">
        <w:rPr>
          <w:spacing w:val="-1"/>
        </w:rPr>
        <w:t xml:space="preserve">formal </w:t>
      </w:r>
      <w:r w:rsidRPr="00885D6A">
        <w:rPr>
          <w:spacing w:val="-1"/>
        </w:rPr>
        <w:t>training, and ethical conduct relative to forensic toxicology. One reference shall be from the applicant’s immediate supervisor. Completed reference forms shall be submitted directly from the referee to the ABFT Administrative Office.</w:t>
      </w:r>
      <w:r w:rsidR="001D6C4D" w:rsidRPr="00885D6A">
        <w:rPr>
          <w:spacing w:val="-1"/>
        </w:rPr>
        <w:br w:type="page"/>
      </w:r>
    </w:p>
    <w:p w14:paraId="5BB5FC57" w14:textId="0C09A114" w:rsidR="00B37F7C" w:rsidRDefault="00B37F7C" w:rsidP="001D6C4D">
      <w:pPr>
        <w:pStyle w:val="BodyText"/>
        <w:kinsoku w:val="0"/>
        <w:overflowPunct w:val="0"/>
        <w:spacing w:before="0"/>
        <w:ind w:left="0"/>
        <w:jc w:val="center"/>
        <w:rPr>
          <w:b/>
          <w:bCs/>
          <w:spacing w:val="-1"/>
          <w:sz w:val="24"/>
          <w:szCs w:val="24"/>
          <w:u w:val="single"/>
        </w:rPr>
      </w:pPr>
      <w:r w:rsidRPr="00C227F2">
        <w:rPr>
          <w:b/>
          <w:bCs/>
          <w:spacing w:val="-1"/>
          <w:sz w:val="24"/>
          <w:szCs w:val="24"/>
          <w:u w:val="single"/>
        </w:rPr>
        <w:lastRenderedPageBreak/>
        <w:t>APPLICATION</w:t>
      </w:r>
      <w:r w:rsidRPr="00C227F2">
        <w:rPr>
          <w:b/>
          <w:bCs/>
          <w:spacing w:val="-2"/>
          <w:sz w:val="24"/>
          <w:szCs w:val="24"/>
          <w:u w:val="single"/>
        </w:rPr>
        <w:t xml:space="preserve"> </w:t>
      </w:r>
      <w:r w:rsidRPr="00C227F2">
        <w:rPr>
          <w:b/>
          <w:bCs/>
          <w:spacing w:val="-1"/>
          <w:sz w:val="24"/>
          <w:szCs w:val="24"/>
          <w:u w:val="single"/>
        </w:rPr>
        <w:t>CHECKLIST</w:t>
      </w:r>
    </w:p>
    <w:p w14:paraId="3AE0BC2B" w14:textId="77777777" w:rsidR="004A1979" w:rsidRPr="00C227F2" w:rsidRDefault="004A1979" w:rsidP="00F554EB">
      <w:pPr>
        <w:pStyle w:val="BodyText"/>
        <w:kinsoku w:val="0"/>
        <w:overflowPunct w:val="0"/>
        <w:spacing w:before="0"/>
        <w:ind w:left="0"/>
        <w:rPr>
          <w:sz w:val="24"/>
          <w:szCs w:val="24"/>
          <w:u w:val="single"/>
        </w:rPr>
      </w:pPr>
    </w:p>
    <w:p w14:paraId="6F9E6BFF" w14:textId="77777777" w:rsidR="00B37F7C" w:rsidRPr="00BE39BE" w:rsidRDefault="00B37F7C">
      <w:pPr>
        <w:pStyle w:val="BodyText"/>
        <w:kinsoku w:val="0"/>
        <w:overflowPunct w:val="0"/>
        <w:spacing w:before="9"/>
        <w:ind w:left="0"/>
      </w:pPr>
    </w:p>
    <w:p w14:paraId="2BA20009" w14:textId="413D65BF" w:rsidR="00B37F7C" w:rsidRPr="00924483" w:rsidRDefault="00B37F7C" w:rsidP="00923F30">
      <w:pPr>
        <w:pStyle w:val="BodyText"/>
        <w:kinsoku w:val="0"/>
        <w:overflowPunct w:val="0"/>
        <w:spacing w:before="69" w:line="246" w:lineRule="auto"/>
        <w:ind w:left="160" w:right="125"/>
        <w:rPr>
          <w:spacing w:val="-1"/>
        </w:rPr>
      </w:pPr>
      <w:r w:rsidRPr="00924483">
        <w:rPr>
          <w:spacing w:val="-1"/>
        </w:rPr>
        <w:t>This</w:t>
      </w:r>
      <w:r w:rsidRPr="00924483">
        <w:t xml:space="preserve"> </w:t>
      </w:r>
      <w:r w:rsidRPr="00924483">
        <w:rPr>
          <w:spacing w:val="-1"/>
        </w:rPr>
        <w:t>checklist</w:t>
      </w:r>
      <w:r w:rsidRPr="00924483">
        <w:t xml:space="preserve"> should be</w:t>
      </w:r>
      <w:r w:rsidRPr="00924483">
        <w:rPr>
          <w:spacing w:val="-1"/>
        </w:rPr>
        <w:t xml:space="preserve"> </w:t>
      </w:r>
      <w:r w:rsidRPr="00924483">
        <w:rPr>
          <w:spacing w:val="-2"/>
        </w:rPr>
        <w:t>employed</w:t>
      </w:r>
      <w:r w:rsidRPr="00924483">
        <w:t xml:space="preserve"> to </w:t>
      </w:r>
      <w:r w:rsidRPr="00924483">
        <w:rPr>
          <w:spacing w:val="-1"/>
        </w:rPr>
        <w:t xml:space="preserve">evaluate </w:t>
      </w:r>
      <w:r w:rsidRPr="00924483">
        <w:rPr>
          <w:spacing w:val="-2"/>
        </w:rPr>
        <w:t>your</w:t>
      </w:r>
      <w:r w:rsidRPr="00924483">
        <w:rPr>
          <w:spacing w:val="-1"/>
        </w:rPr>
        <w:t xml:space="preserve"> </w:t>
      </w:r>
      <w:r w:rsidR="00923F30" w:rsidRPr="00924483">
        <w:rPr>
          <w:spacing w:val="-1"/>
        </w:rPr>
        <w:t>application criteria. Please use</w:t>
      </w:r>
      <w:r w:rsidRPr="00924483">
        <w:rPr>
          <w:spacing w:val="-1"/>
        </w:rPr>
        <w:t xml:space="preserve"> </w:t>
      </w:r>
      <w:r w:rsidRPr="00924483">
        <w:t xml:space="preserve">it </w:t>
      </w:r>
      <w:r w:rsidRPr="00924483">
        <w:rPr>
          <w:spacing w:val="-1"/>
        </w:rPr>
        <w:t>as</w:t>
      </w:r>
      <w:r w:rsidRPr="00924483">
        <w:t xml:space="preserve"> a</w:t>
      </w:r>
      <w:r w:rsidRPr="00924483">
        <w:rPr>
          <w:spacing w:val="-1"/>
        </w:rPr>
        <w:t xml:space="preserve"> guide </w:t>
      </w:r>
      <w:r w:rsidRPr="00924483">
        <w:t xml:space="preserve">to </w:t>
      </w:r>
      <w:r w:rsidR="00530569">
        <w:rPr>
          <w:spacing w:val="-1"/>
        </w:rPr>
        <w:t>determine the</w:t>
      </w:r>
      <w:r w:rsidRPr="00924483">
        <w:rPr>
          <w:spacing w:val="-1"/>
        </w:rPr>
        <w:t xml:space="preserve"> completeness</w:t>
      </w:r>
      <w:r w:rsidRPr="00924483">
        <w:t xml:space="preserve"> of</w:t>
      </w:r>
      <w:r w:rsidRPr="00924483">
        <w:rPr>
          <w:spacing w:val="-1"/>
        </w:rPr>
        <w:t xml:space="preserve"> </w:t>
      </w:r>
      <w:r w:rsidRPr="00924483">
        <w:rPr>
          <w:spacing w:val="-2"/>
        </w:rPr>
        <w:t>your</w:t>
      </w:r>
      <w:r w:rsidRPr="00924483">
        <w:rPr>
          <w:spacing w:val="-1"/>
        </w:rPr>
        <w:t xml:space="preserve"> application</w:t>
      </w:r>
      <w:r w:rsidRPr="00924483">
        <w:t xml:space="preserve"> </w:t>
      </w:r>
      <w:r w:rsidRPr="00924483">
        <w:rPr>
          <w:spacing w:val="-1"/>
        </w:rPr>
        <w:t>and</w:t>
      </w:r>
      <w:r w:rsidRPr="00924483">
        <w:t xml:space="preserve"> </w:t>
      </w:r>
      <w:r w:rsidRPr="009B60B6">
        <w:rPr>
          <w:spacing w:val="-1"/>
        </w:rPr>
        <w:t>return</w:t>
      </w:r>
      <w:r w:rsidRPr="009B60B6">
        <w:t xml:space="preserve"> it </w:t>
      </w:r>
      <w:r w:rsidRPr="009B60B6">
        <w:rPr>
          <w:spacing w:val="-1"/>
        </w:rPr>
        <w:t xml:space="preserve">with </w:t>
      </w:r>
      <w:r w:rsidRPr="009B60B6">
        <w:rPr>
          <w:spacing w:val="-2"/>
        </w:rPr>
        <w:t>your</w:t>
      </w:r>
      <w:r w:rsidRPr="009B60B6">
        <w:rPr>
          <w:spacing w:val="-1"/>
        </w:rPr>
        <w:t xml:space="preserve"> completed</w:t>
      </w:r>
      <w:r w:rsidR="00A5694B" w:rsidRPr="009B60B6">
        <w:t xml:space="preserve"> </w:t>
      </w:r>
      <w:r w:rsidRPr="009B60B6">
        <w:rPr>
          <w:spacing w:val="-1"/>
        </w:rPr>
        <w:t>application</w:t>
      </w:r>
      <w:r w:rsidR="00A5694B" w:rsidRPr="00924483">
        <w:t xml:space="preserve"> </w:t>
      </w:r>
      <w:r w:rsidRPr="00924483">
        <w:t>to the</w:t>
      </w:r>
      <w:r w:rsidRPr="00924483">
        <w:rPr>
          <w:spacing w:val="-1"/>
        </w:rPr>
        <w:t xml:space="preserve"> </w:t>
      </w:r>
      <w:r w:rsidRPr="00924483">
        <w:rPr>
          <w:spacing w:val="-2"/>
        </w:rPr>
        <w:t>ABF</w:t>
      </w:r>
      <w:r w:rsidR="00530569">
        <w:rPr>
          <w:spacing w:val="-2"/>
        </w:rPr>
        <w:t xml:space="preserve">T Administrative </w:t>
      </w:r>
      <w:r w:rsidRPr="00924483">
        <w:rPr>
          <w:spacing w:val="-1"/>
        </w:rPr>
        <w:t>Office.</w:t>
      </w:r>
      <w:r w:rsidRPr="00924483">
        <w:t xml:space="preserve"> </w:t>
      </w:r>
      <w:r w:rsidRPr="00924483">
        <w:rPr>
          <w:spacing w:val="-1"/>
        </w:rPr>
        <w:t>Initial</w:t>
      </w:r>
      <w:r w:rsidRPr="00924483">
        <w:t xml:space="preserve"> </w:t>
      </w:r>
      <w:r w:rsidRPr="00924483">
        <w:rPr>
          <w:spacing w:val="-1"/>
        </w:rPr>
        <w:t>each</w:t>
      </w:r>
      <w:r w:rsidRPr="00924483">
        <w:t xml:space="preserve"> </w:t>
      </w:r>
      <w:r w:rsidRPr="00924483">
        <w:rPr>
          <w:spacing w:val="-1"/>
        </w:rPr>
        <w:t>checklist</w:t>
      </w:r>
      <w:r w:rsidRPr="00924483">
        <w:t xml:space="preserve"> </w:t>
      </w:r>
      <w:r w:rsidRPr="00924483">
        <w:rPr>
          <w:spacing w:val="-1"/>
        </w:rPr>
        <w:t>item</w:t>
      </w:r>
      <w:r w:rsidRPr="00924483">
        <w:t xml:space="preserve"> to </w:t>
      </w:r>
      <w:r w:rsidRPr="00924483">
        <w:rPr>
          <w:spacing w:val="-1"/>
        </w:rPr>
        <w:t xml:space="preserve">indicate </w:t>
      </w:r>
      <w:r w:rsidRPr="00924483">
        <w:t xml:space="preserve">this </w:t>
      </w:r>
      <w:r w:rsidRPr="00924483">
        <w:rPr>
          <w:spacing w:val="-1"/>
        </w:rPr>
        <w:t>application</w:t>
      </w:r>
      <w:r w:rsidRPr="00924483">
        <w:t xml:space="preserve"> </w:t>
      </w:r>
      <w:r w:rsidRPr="00924483">
        <w:rPr>
          <w:spacing w:val="-1"/>
        </w:rPr>
        <w:t>component</w:t>
      </w:r>
      <w:r w:rsidRPr="00924483">
        <w:t xml:space="preserve"> is </w:t>
      </w:r>
      <w:r w:rsidRPr="00924483">
        <w:rPr>
          <w:spacing w:val="-1"/>
        </w:rPr>
        <w:t>complete.</w:t>
      </w:r>
      <w:r w:rsidRPr="00924483">
        <w:t xml:space="preserve"> </w:t>
      </w:r>
      <w:r w:rsidR="00530569">
        <w:t xml:space="preserve">A careful review </w:t>
      </w:r>
      <w:r w:rsidRPr="00924483">
        <w:t>of</w:t>
      </w:r>
      <w:r w:rsidRPr="00924483">
        <w:rPr>
          <w:spacing w:val="-1"/>
        </w:rPr>
        <w:t xml:space="preserve"> these items</w:t>
      </w:r>
      <w:r w:rsidRPr="00924483">
        <w:t xml:space="preserve"> </w:t>
      </w:r>
      <w:r w:rsidRPr="00924483">
        <w:rPr>
          <w:spacing w:val="-1"/>
        </w:rPr>
        <w:t>will</w:t>
      </w:r>
      <w:r w:rsidRPr="00924483">
        <w:t xml:space="preserve"> </w:t>
      </w:r>
      <w:r w:rsidRPr="00924483">
        <w:rPr>
          <w:spacing w:val="-1"/>
        </w:rPr>
        <w:t>avoid</w:t>
      </w:r>
      <w:r w:rsidRPr="00924483">
        <w:t xml:space="preserve"> </w:t>
      </w:r>
      <w:r w:rsidRPr="00924483">
        <w:rPr>
          <w:spacing w:val="-1"/>
        </w:rPr>
        <w:t>unnecessary</w:t>
      </w:r>
      <w:r w:rsidRPr="00924483">
        <w:rPr>
          <w:spacing w:val="-8"/>
        </w:rPr>
        <w:t xml:space="preserve"> </w:t>
      </w:r>
      <w:r w:rsidRPr="00924483">
        <w:rPr>
          <w:spacing w:val="-2"/>
        </w:rPr>
        <w:t>delays</w:t>
      </w:r>
      <w:r w:rsidRPr="00924483">
        <w:t xml:space="preserve"> in the</w:t>
      </w:r>
      <w:r w:rsidRPr="00924483">
        <w:rPr>
          <w:spacing w:val="-1"/>
        </w:rPr>
        <w:t xml:space="preserve"> application</w:t>
      </w:r>
      <w:r w:rsidRPr="00924483">
        <w:t xml:space="preserve"> </w:t>
      </w:r>
      <w:r w:rsidRPr="00924483">
        <w:rPr>
          <w:spacing w:val="-1"/>
        </w:rPr>
        <w:t>process.</w:t>
      </w:r>
    </w:p>
    <w:p w14:paraId="00E8306A" w14:textId="77777777" w:rsidR="00B37F7C" w:rsidRPr="00924483" w:rsidRDefault="00B37F7C" w:rsidP="006972FB">
      <w:pPr>
        <w:pStyle w:val="BodyText"/>
        <w:kinsoku w:val="0"/>
        <w:overflowPunct w:val="0"/>
        <w:spacing w:before="1"/>
        <w:ind w:left="0"/>
      </w:pPr>
    </w:p>
    <w:p w14:paraId="4C97B691" w14:textId="7C4C6698" w:rsidR="00B37F7C" w:rsidRPr="00924483" w:rsidRDefault="00B37F7C" w:rsidP="00634E2E">
      <w:pPr>
        <w:pStyle w:val="BodyText"/>
        <w:numPr>
          <w:ilvl w:val="0"/>
          <w:numId w:val="1"/>
        </w:numPr>
        <w:tabs>
          <w:tab w:val="left" w:pos="568"/>
          <w:tab w:val="left" w:pos="1170"/>
        </w:tabs>
        <w:kinsoku w:val="0"/>
        <w:overflowPunct w:val="0"/>
        <w:spacing w:before="0"/>
        <w:ind w:left="1224" w:right="475" w:hanging="994"/>
        <w:rPr>
          <w:spacing w:val="-1"/>
        </w:rPr>
      </w:pPr>
      <w:r w:rsidRPr="00924483">
        <w:rPr>
          <w:u w:val="single"/>
        </w:rPr>
        <w:t xml:space="preserve"> </w:t>
      </w:r>
      <w:r w:rsidRPr="00924483">
        <w:rPr>
          <w:u w:val="single"/>
        </w:rPr>
        <w:tab/>
      </w:r>
      <w:r w:rsidRPr="00924483">
        <w:t xml:space="preserve"> </w:t>
      </w:r>
      <w:r w:rsidRPr="00924483">
        <w:rPr>
          <w:spacing w:val="-1"/>
        </w:rPr>
        <w:t>Properly</w:t>
      </w:r>
      <w:r w:rsidRPr="00924483">
        <w:rPr>
          <w:spacing w:val="-8"/>
        </w:rPr>
        <w:t xml:space="preserve"> </w:t>
      </w:r>
      <w:r w:rsidRPr="00924483">
        <w:rPr>
          <w:spacing w:val="-1"/>
        </w:rPr>
        <w:t>completed</w:t>
      </w:r>
      <w:r w:rsidRPr="00924483">
        <w:t xml:space="preserve"> the</w:t>
      </w:r>
      <w:r w:rsidRPr="00924483">
        <w:rPr>
          <w:spacing w:val="-1"/>
        </w:rPr>
        <w:t xml:space="preserve"> application</w:t>
      </w:r>
      <w:r w:rsidRPr="00924483">
        <w:t xml:space="preserve"> </w:t>
      </w:r>
      <w:r w:rsidRPr="00924483">
        <w:rPr>
          <w:spacing w:val="-1"/>
        </w:rPr>
        <w:t>form</w:t>
      </w:r>
      <w:r w:rsidRPr="00924483">
        <w:t xml:space="preserve"> </w:t>
      </w:r>
      <w:r w:rsidR="003D246C" w:rsidRPr="00924483">
        <w:t xml:space="preserve">(with </w:t>
      </w:r>
      <w:r w:rsidR="005070AB">
        <w:t xml:space="preserve">an </w:t>
      </w:r>
      <w:r w:rsidR="003D246C" w:rsidRPr="00924483">
        <w:t xml:space="preserve">initialed photograph) </w:t>
      </w:r>
      <w:r w:rsidRPr="00924483">
        <w:rPr>
          <w:spacing w:val="-1"/>
        </w:rPr>
        <w:t>and</w:t>
      </w:r>
      <w:r w:rsidRPr="00924483">
        <w:t xml:space="preserve"> </w:t>
      </w:r>
      <w:r w:rsidRPr="00924483">
        <w:rPr>
          <w:spacing w:val="-1"/>
        </w:rPr>
        <w:t>attached</w:t>
      </w:r>
      <w:r w:rsidRPr="00924483">
        <w:t xml:space="preserve"> the</w:t>
      </w:r>
      <w:r w:rsidRPr="00924483">
        <w:rPr>
          <w:spacing w:val="-1"/>
        </w:rPr>
        <w:t xml:space="preserve"> required</w:t>
      </w:r>
      <w:r w:rsidRPr="00924483">
        <w:t xml:space="preserve"> </w:t>
      </w:r>
      <w:r w:rsidRPr="00924483">
        <w:rPr>
          <w:spacing w:val="-1"/>
        </w:rPr>
        <w:t>curriculum</w:t>
      </w:r>
      <w:r w:rsidRPr="00924483">
        <w:t xml:space="preserve"> </w:t>
      </w:r>
      <w:r w:rsidRPr="00924483">
        <w:rPr>
          <w:spacing w:val="-1"/>
        </w:rPr>
        <w:t>vitae</w:t>
      </w:r>
      <w:r w:rsidR="00186747" w:rsidRPr="00924483">
        <w:rPr>
          <w:spacing w:val="-1"/>
        </w:rPr>
        <w:t xml:space="preserve">, </w:t>
      </w:r>
      <w:r w:rsidR="00845E30">
        <w:rPr>
          <w:spacing w:val="-1"/>
        </w:rPr>
        <w:t xml:space="preserve">formal </w:t>
      </w:r>
      <w:r w:rsidR="00186747" w:rsidRPr="00924483">
        <w:rPr>
          <w:spacing w:val="-1"/>
        </w:rPr>
        <w:t>institutional/organization position description</w:t>
      </w:r>
      <w:r w:rsidR="00A46EDE" w:rsidRPr="00924483">
        <w:rPr>
          <w:spacing w:val="-1"/>
        </w:rPr>
        <w:t xml:space="preserve"> from current employer</w:t>
      </w:r>
      <w:r w:rsidR="00186747" w:rsidRPr="00924483">
        <w:rPr>
          <w:spacing w:val="-1"/>
        </w:rPr>
        <w:t>,</w:t>
      </w:r>
      <w:r w:rsidRPr="00924483">
        <w:rPr>
          <w:spacing w:val="-1"/>
        </w:rPr>
        <w:t xml:space="preserve"> </w:t>
      </w:r>
      <w:r w:rsidR="00186747" w:rsidRPr="00924483">
        <w:rPr>
          <w:spacing w:val="-1"/>
        </w:rPr>
        <w:t xml:space="preserve">and </w:t>
      </w:r>
      <w:r w:rsidR="00C75E30">
        <w:rPr>
          <w:spacing w:val="-1"/>
        </w:rPr>
        <w:t xml:space="preserve">a </w:t>
      </w:r>
      <w:r w:rsidR="00186747" w:rsidRPr="00924483">
        <w:rPr>
          <w:spacing w:val="-1"/>
        </w:rPr>
        <w:t>copy of driver’s license</w:t>
      </w:r>
      <w:r w:rsidR="00DB5B3F" w:rsidRPr="00924483">
        <w:rPr>
          <w:spacing w:val="-1"/>
        </w:rPr>
        <w:t xml:space="preserve"> or </w:t>
      </w:r>
      <w:r w:rsidR="00A46EDE" w:rsidRPr="00924483">
        <w:rPr>
          <w:spacing w:val="-1"/>
        </w:rPr>
        <w:t>passport.</w:t>
      </w:r>
    </w:p>
    <w:p w14:paraId="7343AF84" w14:textId="77777777" w:rsidR="00B37F7C" w:rsidRPr="00924483" w:rsidRDefault="00B37F7C" w:rsidP="004914C0">
      <w:pPr>
        <w:pStyle w:val="BodyText"/>
        <w:kinsoku w:val="0"/>
        <w:overflowPunct w:val="0"/>
        <w:spacing w:before="0"/>
        <w:ind w:left="0"/>
      </w:pPr>
    </w:p>
    <w:p w14:paraId="06B148CD" w14:textId="57AFEFC1" w:rsidR="00B37F7C" w:rsidRPr="00924483" w:rsidRDefault="00B37F7C" w:rsidP="00634E2E">
      <w:pPr>
        <w:pStyle w:val="BodyText"/>
        <w:numPr>
          <w:ilvl w:val="0"/>
          <w:numId w:val="1"/>
        </w:numPr>
        <w:tabs>
          <w:tab w:val="left" w:pos="568"/>
          <w:tab w:val="left" w:pos="1167"/>
        </w:tabs>
        <w:kinsoku w:val="0"/>
        <w:overflowPunct w:val="0"/>
        <w:spacing w:before="0"/>
        <w:ind w:left="1224" w:right="475" w:hanging="994"/>
      </w:pPr>
      <w:r w:rsidRPr="00924483">
        <w:rPr>
          <w:u w:val="single"/>
        </w:rPr>
        <w:t xml:space="preserve"> </w:t>
      </w:r>
      <w:r w:rsidRPr="00924483">
        <w:rPr>
          <w:u w:val="single"/>
        </w:rPr>
        <w:tab/>
      </w:r>
      <w:r w:rsidRPr="00924483">
        <w:t xml:space="preserve"> </w:t>
      </w:r>
      <w:r w:rsidR="001606AC" w:rsidRPr="00924483">
        <w:t xml:space="preserve">Enclosed a check or money order payable to </w:t>
      </w:r>
      <w:r w:rsidR="00845E30">
        <w:t xml:space="preserve">the </w:t>
      </w:r>
      <w:r w:rsidR="001606AC" w:rsidRPr="00924483">
        <w:t>ABFT in the amount of $</w:t>
      </w:r>
      <w:r w:rsidR="00717DB9" w:rsidRPr="00924483">
        <w:t>300</w:t>
      </w:r>
      <w:r w:rsidR="001606AC" w:rsidRPr="00924483">
        <w:t>.</w:t>
      </w:r>
      <w:r w:rsidR="00885D6A">
        <w:t xml:space="preserve"> </w:t>
      </w:r>
      <w:r w:rsidR="000046B4">
        <w:t>The ABFT</w:t>
      </w:r>
      <w:r w:rsidR="000046B4" w:rsidRPr="000046B4">
        <w:t xml:space="preserve"> </w:t>
      </w:r>
      <w:r w:rsidR="000046B4">
        <w:t xml:space="preserve">also </w:t>
      </w:r>
      <w:r w:rsidR="000046B4" w:rsidRPr="000046B4">
        <w:t>accept</w:t>
      </w:r>
      <w:r w:rsidR="000046B4">
        <w:t>s</w:t>
      </w:r>
      <w:r w:rsidR="000046B4" w:rsidRPr="000046B4">
        <w:t xml:space="preserve"> credit card payments </w:t>
      </w:r>
      <w:r w:rsidR="00885D6A" w:rsidRPr="000046B4">
        <w:t>– please contact Rachel Begonia at rbegonia@abft.org.</w:t>
      </w:r>
    </w:p>
    <w:p w14:paraId="5A429F09" w14:textId="77777777" w:rsidR="00B37F7C" w:rsidRPr="00924483" w:rsidRDefault="00B37F7C" w:rsidP="004914C0">
      <w:pPr>
        <w:pStyle w:val="BodyText"/>
        <w:kinsoku w:val="0"/>
        <w:overflowPunct w:val="0"/>
        <w:spacing w:before="0"/>
        <w:ind w:left="0"/>
      </w:pPr>
    </w:p>
    <w:p w14:paraId="5A77555B" w14:textId="27A49583" w:rsidR="00B37F7C" w:rsidRPr="00924483" w:rsidRDefault="00B37F7C" w:rsidP="00634E2E">
      <w:pPr>
        <w:pStyle w:val="BodyText"/>
        <w:numPr>
          <w:ilvl w:val="0"/>
          <w:numId w:val="1"/>
        </w:numPr>
        <w:tabs>
          <w:tab w:val="left" w:pos="568"/>
          <w:tab w:val="left" w:pos="1167"/>
        </w:tabs>
        <w:kinsoku w:val="0"/>
        <w:overflowPunct w:val="0"/>
        <w:spacing w:before="0"/>
        <w:ind w:left="1224" w:right="475" w:hanging="994"/>
        <w:rPr>
          <w:spacing w:val="-1"/>
        </w:rPr>
      </w:pPr>
      <w:r w:rsidRPr="00924483">
        <w:rPr>
          <w:u w:val="single"/>
        </w:rPr>
        <w:t xml:space="preserve"> </w:t>
      </w:r>
      <w:r w:rsidRPr="00924483">
        <w:rPr>
          <w:u w:val="single"/>
        </w:rPr>
        <w:tab/>
      </w:r>
      <w:r w:rsidRPr="00924483">
        <w:t xml:space="preserve"> </w:t>
      </w:r>
      <w:r w:rsidRPr="00924483">
        <w:rPr>
          <w:spacing w:val="-2"/>
        </w:rPr>
        <w:t>Listed</w:t>
      </w:r>
      <w:r w:rsidRPr="00924483">
        <w:t xml:space="preserve"> </w:t>
      </w:r>
      <w:r w:rsidRPr="00924483">
        <w:rPr>
          <w:spacing w:val="-1"/>
        </w:rPr>
        <w:t>names</w:t>
      </w:r>
      <w:r w:rsidRPr="00924483">
        <w:t xml:space="preserve"> </w:t>
      </w:r>
      <w:r w:rsidRPr="00924483">
        <w:rPr>
          <w:spacing w:val="-1"/>
        </w:rPr>
        <w:t>and</w:t>
      </w:r>
      <w:r w:rsidRPr="00924483">
        <w:t xml:space="preserve"> </w:t>
      </w:r>
      <w:r w:rsidR="005E7150" w:rsidRPr="00924483">
        <w:t xml:space="preserve">email </w:t>
      </w:r>
      <w:r w:rsidRPr="00924483">
        <w:rPr>
          <w:spacing w:val="-1"/>
        </w:rPr>
        <w:t>addresses</w:t>
      </w:r>
      <w:r w:rsidRPr="00924483">
        <w:t xml:space="preserve"> of</w:t>
      </w:r>
      <w:r w:rsidRPr="00924483">
        <w:rPr>
          <w:spacing w:val="-1"/>
        </w:rPr>
        <w:t xml:space="preserve"> three references</w:t>
      </w:r>
      <w:r w:rsidRPr="00924483">
        <w:t xml:space="preserve"> </w:t>
      </w:r>
      <w:r w:rsidR="00BE7228" w:rsidRPr="00924483">
        <w:t>(one from my immediate supervisor)</w:t>
      </w:r>
      <w:r w:rsidR="00063787" w:rsidRPr="00924483">
        <w:t xml:space="preserve"> </w:t>
      </w:r>
      <w:r w:rsidRPr="00924483">
        <w:rPr>
          <w:spacing w:val="-1"/>
        </w:rPr>
        <w:t>who</w:t>
      </w:r>
      <w:r w:rsidRPr="00924483">
        <w:t xml:space="preserve"> </w:t>
      </w:r>
      <w:r w:rsidRPr="00924483">
        <w:rPr>
          <w:spacing w:val="-1"/>
        </w:rPr>
        <w:t>are personally</w:t>
      </w:r>
      <w:r w:rsidRPr="00924483">
        <w:rPr>
          <w:spacing w:val="-8"/>
        </w:rPr>
        <w:t xml:space="preserve"> </w:t>
      </w:r>
      <w:r w:rsidR="006972FB" w:rsidRPr="00924483">
        <w:rPr>
          <w:spacing w:val="-1"/>
        </w:rPr>
        <w:t>knowledgeable of my</w:t>
      </w:r>
      <w:r w:rsidRPr="00924483">
        <w:rPr>
          <w:spacing w:val="-8"/>
        </w:rPr>
        <w:t xml:space="preserve"> </w:t>
      </w:r>
      <w:r w:rsidR="00B903AD" w:rsidRPr="00924483">
        <w:t xml:space="preserve">work and </w:t>
      </w:r>
      <w:r w:rsidR="00E615B9" w:rsidRPr="00924483">
        <w:t xml:space="preserve">formal </w:t>
      </w:r>
      <w:r w:rsidR="00B903AD" w:rsidRPr="00924483">
        <w:t>training in forensic toxicology</w:t>
      </w:r>
      <w:r w:rsidRPr="00924483">
        <w:rPr>
          <w:spacing w:val="-1"/>
        </w:rPr>
        <w:t xml:space="preserve"> </w:t>
      </w:r>
      <w:r w:rsidR="005E7150" w:rsidRPr="00924483">
        <w:t xml:space="preserve">and are qualified to </w:t>
      </w:r>
      <w:r w:rsidR="00BE7228" w:rsidRPr="00924483">
        <w:rPr>
          <w:spacing w:val="-1"/>
        </w:rPr>
        <w:t xml:space="preserve">verify competency, </w:t>
      </w:r>
      <w:r w:rsidR="00E615B9" w:rsidRPr="00924483">
        <w:rPr>
          <w:spacing w:val="-1"/>
        </w:rPr>
        <w:t xml:space="preserve">formal </w:t>
      </w:r>
      <w:r w:rsidR="00BE7228" w:rsidRPr="00924483">
        <w:rPr>
          <w:spacing w:val="-1"/>
        </w:rPr>
        <w:t>training, and ethical conduct relative to forensic toxicology.</w:t>
      </w:r>
      <w:r w:rsidR="00DB029C" w:rsidRPr="00924483">
        <w:rPr>
          <w:spacing w:val="-1"/>
        </w:rPr>
        <w:t xml:space="preserve"> Please note that </w:t>
      </w:r>
      <w:r w:rsidR="00BC51FA">
        <w:rPr>
          <w:spacing w:val="-1"/>
        </w:rPr>
        <w:t xml:space="preserve">the </w:t>
      </w:r>
      <w:r w:rsidR="00097744" w:rsidRPr="00924483">
        <w:rPr>
          <w:spacing w:val="-1"/>
        </w:rPr>
        <w:t>ABFT officer</w:t>
      </w:r>
      <w:r w:rsidR="00634E2E">
        <w:rPr>
          <w:spacing w:val="-1"/>
        </w:rPr>
        <w:t>/</w:t>
      </w:r>
      <w:r w:rsidR="00097744" w:rsidRPr="00924483">
        <w:rPr>
          <w:spacing w:val="-1"/>
        </w:rPr>
        <w:t>directors</w:t>
      </w:r>
      <w:r w:rsidR="00DB029C" w:rsidRPr="00924483">
        <w:rPr>
          <w:spacing w:val="-1"/>
        </w:rPr>
        <w:t xml:space="preserve"> </w:t>
      </w:r>
      <w:r w:rsidR="00097744" w:rsidRPr="00924483">
        <w:rPr>
          <w:spacing w:val="-1"/>
        </w:rPr>
        <w:t xml:space="preserve">and members of the ABFT Examination Committee </w:t>
      </w:r>
      <w:r w:rsidR="00DB029C" w:rsidRPr="00924483">
        <w:rPr>
          <w:spacing w:val="-1"/>
        </w:rPr>
        <w:t>are not eligible to provide references.</w:t>
      </w:r>
    </w:p>
    <w:p w14:paraId="5B01F5AC" w14:textId="77777777" w:rsidR="00B862FE" w:rsidRPr="00924483" w:rsidRDefault="00B862FE" w:rsidP="004914C0">
      <w:pPr>
        <w:pStyle w:val="BodyText"/>
        <w:tabs>
          <w:tab w:val="left" w:pos="568"/>
          <w:tab w:val="left" w:pos="1167"/>
        </w:tabs>
        <w:kinsoku w:val="0"/>
        <w:overflowPunct w:val="0"/>
        <w:spacing w:before="0"/>
        <w:ind w:left="0" w:right="646"/>
        <w:rPr>
          <w:spacing w:val="-1"/>
        </w:rPr>
      </w:pPr>
    </w:p>
    <w:p w14:paraId="6EEE0F1F" w14:textId="47C2B1AB" w:rsidR="00B37F7C" w:rsidRPr="00924483" w:rsidRDefault="00B37F7C" w:rsidP="004914C0">
      <w:pPr>
        <w:pStyle w:val="BodyText"/>
        <w:numPr>
          <w:ilvl w:val="0"/>
          <w:numId w:val="1"/>
        </w:numPr>
        <w:tabs>
          <w:tab w:val="left" w:pos="568"/>
          <w:tab w:val="left" w:pos="1167"/>
        </w:tabs>
        <w:kinsoku w:val="0"/>
        <w:overflowPunct w:val="0"/>
        <w:spacing w:before="0"/>
        <w:ind w:left="532"/>
      </w:pPr>
      <w:r w:rsidRPr="00924483">
        <w:rPr>
          <w:u w:val="single"/>
        </w:rPr>
        <w:t xml:space="preserve"> </w:t>
      </w:r>
      <w:r w:rsidRPr="00924483">
        <w:rPr>
          <w:u w:val="single"/>
        </w:rPr>
        <w:tab/>
      </w:r>
      <w:r w:rsidRPr="00924483">
        <w:t xml:space="preserve"> </w:t>
      </w:r>
      <w:r w:rsidR="001606AC" w:rsidRPr="00924483">
        <w:t>Described my activit</w:t>
      </w:r>
      <w:r w:rsidR="00C403F1" w:rsidRPr="00924483">
        <w:t>ies</w:t>
      </w:r>
      <w:r w:rsidR="001606AC" w:rsidRPr="00924483">
        <w:t xml:space="preserve"> in forensic toxicology.</w:t>
      </w:r>
    </w:p>
    <w:p w14:paraId="007C4B4E" w14:textId="77777777" w:rsidR="001606AC" w:rsidRPr="00924483" w:rsidRDefault="001606AC" w:rsidP="004914C0">
      <w:pPr>
        <w:pStyle w:val="BodyText"/>
        <w:tabs>
          <w:tab w:val="left" w:pos="568"/>
          <w:tab w:val="left" w:pos="1167"/>
        </w:tabs>
        <w:kinsoku w:val="0"/>
        <w:overflowPunct w:val="0"/>
        <w:spacing w:before="0"/>
        <w:ind w:left="0"/>
      </w:pPr>
    </w:p>
    <w:p w14:paraId="3DC701D6" w14:textId="7A1C1FE8" w:rsidR="00B37F7C" w:rsidRPr="00924483" w:rsidRDefault="00B37F7C" w:rsidP="004914C0">
      <w:pPr>
        <w:pStyle w:val="BodyText"/>
        <w:numPr>
          <w:ilvl w:val="0"/>
          <w:numId w:val="1"/>
        </w:numPr>
        <w:tabs>
          <w:tab w:val="left" w:pos="568"/>
          <w:tab w:val="left" w:pos="1167"/>
        </w:tabs>
        <w:kinsoku w:val="0"/>
        <w:overflowPunct w:val="0"/>
        <w:spacing w:before="0"/>
        <w:ind w:left="1223" w:right="144" w:hanging="991"/>
        <w:rPr>
          <w:spacing w:val="-1"/>
        </w:rPr>
      </w:pPr>
      <w:r w:rsidRPr="00924483">
        <w:rPr>
          <w:u w:val="single"/>
        </w:rPr>
        <w:t xml:space="preserve"> </w:t>
      </w:r>
      <w:r w:rsidRPr="00924483">
        <w:rPr>
          <w:u w:val="single"/>
        </w:rPr>
        <w:tab/>
      </w:r>
      <w:r w:rsidRPr="00924483">
        <w:t xml:space="preserve"> </w:t>
      </w:r>
      <w:r w:rsidRPr="00924483">
        <w:rPr>
          <w:spacing w:val="-1"/>
        </w:rPr>
        <w:t>Detailed</w:t>
      </w:r>
      <w:r w:rsidRPr="00924483">
        <w:t xml:space="preserve"> </w:t>
      </w:r>
      <w:r w:rsidR="00C708A3">
        <w:t xml:space="preserve">specific </w:t>
      </w:r>
      <w:r w:rsidRPr="00924483">
        <w:rPr>
          <w:spacing w:val="-1"/>
        </w:rPr>
        <w:t>activities</w:t>
      </w:r>
      <w:r w:rsidRPr="00924483">
        <w:rPr>
          <w:spacing w:val="-8"/>
        </w:rPr>
        <w:t xml:space="preserve"> </w:t>
      </w:r>
      <w:r w:rsidRPr="00924483">
        <w:t xml:space="preserve">in </w:t>
      </w:r>
      <w:r w:rsidRPr="00924483">
        <w:rPr>
          <w:spacing w:val="-1"/>
        </w:rPr>
        <w:t>forensic toxicology</w:t>
      </w:r>
      <w:r w:rsidRPr="00924483">
        <w:rPr>
          <w:spacing w:val="-8"/>
        </w:rPr>
        <w:t xml:space="preserve"> </w:t>
      </w:r>
      <w:r w:rsidRPr="00924483">
        <w:rPr>
          <w:spacing w:val="-1"/>
        </w:rPr>
        <w:t>when</w:t>
      </w:r>
      <w:r w:rsidRPr="00924483">
        <w:t xml:space="preserve"> noting</w:t>
      </w:r>
      <w:r w:rsidRPr="00924483">
        <w:rPr>
          <w:spacing w:val="-3"/>
        </w:rPr>
        <w:t xml:space="preserve"> </w:t>
      </w:r>
      <w:r w:rsidRPr="00924483">
        <w:rPr>
          <w:spacing w:val="-1"/>
        </w:rPr>
        <w:t>activities</w:t>
      </w:r>
      <w:r w:rsidRPr="00924483">
        <w:t xml:space="preserve"> involving</w:t>
      </w:r>
      <w:r w:rsidR="00BC51FA">
        <w:t xml:space="preserve"> areas of </w:t>
      </w:r>
      <w:r w:rsidRPr="00924483">
        <w:rPr>
          <w:spacing w:val="-1"/>
        </w:rPr>
        <w:t>toxicology.</w:t>
      </w:r>
    </w:p>
    <w:p w14:paraId="169E4609" w14:textId="77777777" w:rsidR="00B37F7C" w:rsidRPr="00924483" w:rsidRDefault="00B37F7C" w:rsidP="004914C0">
      <w:pPr>
        <w:pStyle w:val="BodyText"/>
        <w:kinsoku w:val="0"/>
        <w:overflowPunct w:val="0"/>
        <w:spacing w:before="0"/>
        <w:ind w:left="0"/>
      </w:pPr>
    </w:p>
    <w:p w14:paraId="50F19232" w14:textId="28E60439" w:rsidR="00B37F7C" w:rsidRPr="00924483" w:rsidRDefault="00B37F7C" w:rsidP="004914C0">
      <w:pPr>
        <w:pStyle w:val="BodyText"/>
        <w:numPr>
          <w:ilvl w:val="0"/>
          <w:numId w:val="1"/>
        </w:numPr>
        <w:tabs>
          <w:tab w:val="left" w:pos="568"/>
          <w:tab w:val="left" w:pos="1167"/>
        </w:tabs>
        <w:kinsoku w:val="0"/>
        <w:overflowPunct w:val="0"/>
        <w:spacing w:before="0"/>
        <w:ind w:left="1223" w:right="479" w:hanging="991"/>
        <w:rPr>
          <w:spacing w:val="-1"/>
        </w:rPr>
      </w:pPr>
      <w:r w:rsidRPr="00924483">
        <w:rPr>
          <w:u w:val="single"/>
        </w:rPr>
        <w:t xml:space="preserve"> </w:t>
      </w:r>
      <w:r w:rsidRPr="00924483">
        <w:rPr>
          <w:u w:val="single"/>
        </w:rPr>
        <w:tab/>
      </w:r>
      <w:r w:rsidRPr="00924483">
        <w:t xml:space="preserve"> </w:t>
      </w:r>
      <w:r w:rsidR="00BE20B1">
        <w:t xml:space="preserve">Verified that </w:t>
      </w:r>
      <w:r w:rsidR="00C403F1" w:rsidRPr="00924483">
        <w:t xml:space="preserve">I am currently employed in the field of forensic toxicology and have </w:t>
      </w:r>
      <w:r w:rsidR="00C403F1" w:rsidRPr="00924483">
        <w:rPr>
          <w:spacing w:val="-1"/>
        </w:rPr>
        <w:t>d</w:t>
      </w:r>
      <w:r w:rsidRPr="00924483">
        <w:rPr>
          <w:spacing w:val="-1"/>
        </w:rPr>
        <w:t>ocumented</w:t>
      </w:r>
      <w:r w:rsidRPr="00924483">
        <w:t xml:space="preserve"> a</w:t>
      </w:r>
      <w:r w:rsidRPr="00924483">
        <w:rPr>
          <w:spacing w:val="-1"/>
        </w:rPr>
        <w:t xml:space="preserve"> </w:t>
      </w:r>
      <w:r w:rsidRPr="00924483">
        <w:t>minimum of</w:t>
      </w:r>
      <w:r w:rsidRPr="00924483">
        <w:rPr>
          <w:spacing w:val="-1"/>
        </w:rPr>
        <w:t xml:space="preserve"> </w:t>
      </w:r>
      <w:r w:rsidRPr="009B60B6">
        <w:rPr>
          <w:spacing w:val="-1"/>
        </w:rPr>
        <w:t>three</w:t>
      </w:r>
      <w:r w:rsidRPr="009B60B6">
        <w:t xml:space="preserve"> </w:t>
      </w:r>
      <w:r w:rsidRPr="009B60B6">
        <w:rPr>
          <w:spacing w:val="-3"/>
        </w:rPr>
        <w:t>years</w:t>
      </w:r>
      <w:r w:rsidRPr="009B60B6">
        <w:t xml:space="preserve"> </w:t>
      </w:r>
      <w:r w:rsidRPr="009B60B6">
        <w:rPr>
          <w:spacing w:val="-1"/>
        </w:rPr>
        <w:t>full-time experience</w:t>
      </w:r>
      <w:r w:rsidRPr="009B60B6">
        <w:t xml:space="preserve"> </w:t>
      </w:r>
      <w:r w:rsidRPr="00924483">
        <w:t xml:space="preserve">in </w:t>
      </w:r>
      <w:r w:rsidRPr="00924483">
        <w:rPr>
          <w:spacing w:val="-1"/>
        </w:rPr>
        <w:t>forensic toxicology</w:t>
      </w:r>
      <w:r w:rsidRPr="00924483">
        <w:rPr>
          <w:spacing w:val="-8"/>
        </w:rPr>
        <w:t xml:space="preserve"> </w:t>
      </w:r>
      <w:r w:rsidR="00C403F1" w:rsidRPr="00924483">
        <w:rPr>
          <w:spacing w:val="-1"/>
        </w:rPr>
        <w:t>post</w:t>
      </w:r>
      <w:r w:rsidRPr="00924483">
        <w:rPr>
          <w:spacing w:val="-8"/>
        </w:rPr>
        <w:t xml:space="preserve"> </w:t>
      </w:r>
      <w:r w:rsidRPr="00924483">
        <w:rPr>
          <w:spacing w:val="-1"/>
        </w:rPr>
        <w:t>PhD/</w:t>
      </w:r>
      <w:r w:rsidR="006972FB" w:rsidRPr="00924483">
        <w:rPr>
          <w:spacing w:val="-1"/>
        </w:rPr>
        <w:t>m</w:t>
      </w:r>
      <w:r w:rsidRPr="00924483">
        <w:rPr>
          <w:spacing w:val="-1"/>
        </w:rPr>
        <w:t>aster</w:t>
      </w:r>
      <w:r w:rsidR="006972FB" w:rsidRPr="00924483">
        <w:rPr>
          <w:spacing w:val="-1"/>
        </w:rPr>
        <w:t>’</w:t>
      </w:r>
      <w:r w:rsidRPr="00924483">
        <w:rPr>
          <w:spacing w:val="-1"/>
        </w:rPr>
        <w:t>s/</w:t>
      </w:r>
      <w:r w:rsidR="006972FB" w:rsidRPr="00924483">
        <w:rPr>
          <w:spacing w:val="-1"/>
        </w:rPr>
        <w:t>b</w:t>
      </w:r>
      <w:r w:rsidRPr="00924483">
        <w:rPr>
          <w:spacing w:val="-1"/>
        </w:rPr>
        <w:t>achelor</w:t>
      </w:r>
      <w:r w:rsidR="006972FB" w:rsidRPr="00924483">
        <w:rPr>
          <w:spacing w:val="-1"/>
        </w:rPr>
        <w:t>’</w:t>
      </w:r>
      <w:r w:rsidRPr="00924483">
        <w:rPr>
          <w:spacing w:val="-1"/>
        </w:rPr>
        <w:t>s</w:t>
      </w:r>
      <w:r w:rsidRPr="00924483">
        <w:t xml:space="preserve"> </w:t>
      </w:r>
      <w:r w:rsidR="006972FB" w:rsidRPr="00924483">
        <w:t xml:space="preserve">degree </w:t>
      </w:r>
      <w:r w:rsidRPr="00924483">
        <w:rPr>
          <w:spacing w:val="-1"/>
        </w:rPr>
        <w:t>including</w:t>
      </w:r>
      <w:r w:rsidRPr="00924483">
        <w:rPr>
          <w:spacing w:val="-3"/>
        </w:rPr>
        <w:t xml:space="preserve"> </w:t>
      </w:r>
      <w:r w:rsidRPr="00924483">
        <w:t>one</w:t>
      </w:r>
      <w:r w:rsidRPr="00924483">
        <w:rPr>
          <w:spacing w:val="-1"/>
        </w:rPr>
        <w:t xml:space="preserve"> </w:t>
      </w:r>
      <w:proofErr w:type="gramStart"/>
      <w:r w:rsidRPr="00924483">
        <w:rPr>
          <w:spacing w:val="-3"/>
        </w:rPr>
        <w:t>year</w:t>
      </w:r>
      <w:r w:rsidRPr="00924483">
        <w:rPr>
          <w:spacing w:val="-1"/>
        </w:rPr>
        <w:t xml:space="preserve"> </w:t>
      </w:r>
      <w:r w:rsidR="00B02C1E">
        <w:rPr>
          <w:spacing w:val="-3"/>
        </w:rPr>
        <w:t>immediately</w:t>
      </w:r>
      <w:proofErr w:type="gramEnd"/>
      <w:r w:rsidRPr="00924483">
        <w:rPr>
          <w:spacing w:val="-1"/>
        </w:rPr>
        <w:t xml:space="preserve"> prior </w:t>
      </w:r>
      <w:r w:rsidRPr="00924483">
        <w:t xml:space="preserve">to </w:t>
      </w:r>
      <w:r w:rsidR="00685FEE">
        <w:t xml:space="preserve">this </w:t>
      </w:r>
      <w:r w:rsidRPr="00924483">
        <w:rPr>
          <w:spacing w:val="-1"/>
        </w:rPr>
        <w:t>application.</w:t>
      </w:r>
      <w:r w:rsidR="00717DB9" w:rsidRPr="00924483">
        <w:rPr>
          <w:spacing w:val="-1"/>
        </w:rPr>
        <w:t xml:space="preserve"> A minimum of </w:t>
      </w:r>
      <w:r w:rsidR="009B60B6" w:rsidRPr="00924483">
        <w:rPr>
          <w:spacing w:val="-1"/>
        </w:rPr>
        <w:t>one-year</w:t>
      </w:r>
      <w:r w:rsidR="00717DB9" w:rsidRPr="00924483">
        <w:rPr>
          <w:spacing w:val="-1"/>
        </w:rPr>
        <w:t xml:space="preserve"> full-time experience</w:t>
      </w:r>
      <w:r w:rsidR="00262FF1">
        <w:rPr>
          <w:spacing w:val="-1"/>
        </w:rPr>
        <w:t xml:space="preserve"> in forensic toxicology</w:t>
      </w:r>
      <w:r w:rsidR="00717DB9" w:rsidRPr="00924483">
        <w:rPr>
          <w:spacing w:val="-1"/>
        </w:rPr>
        <w:t xml:space="preserve"> is required for an analyst applicant post bachelor’s degree and a minimum of two </w:t>
      </w:r>
      <w:r w:rsidR="00A36C50" w:rsidRPr="00924483">
        <w:rPr>
          <w:spacing w:val="-1"/>
        </w:rPr>
        <w:t>years’</w:t>
      </w:r>
      <w:r w:rsidR="00717DB9" w:rsidRPr="00924483">
        <w:rPr>
          <w:spacing w:val="-1"/>
        </w:rPr>
        <w:t xml:space="preserve"> full-time experience is required for an analyst applicant post associate degree.</w:t>
      </w:r>
    </w:p>
    <w:p w14:paraId="5E827A94" w14:textId="77777777" w:rsidR="00B37F7C" w:rsidRPr="00924483" w:rsidRDefault="00B37F7C" w:rsidP="004914C0">
      <w:pPr>
        <w:pStyle w:val="BodyText"/>
        <w:kinsoku w:val="0"/>
        <w:overflowPunct w:val="0"/>
        <w:spacing w:before="0"/>
        <w:ind w:left="0"/>
      </w:pPr>
    </w:p>
    <w:p w14:paraId="4EA5679E" w14:textId="252B83EE" w:rsidR="00B37F7C" w:rsidRPr="00924483" w:rsidRDefault="00B37F7C" w:rsidP="004914C0">
      <w:pPr>
        <w:pStyle w:val="BodyText"/>
        <w:numPr>
          <w:ilvl w:val="0"/>
          <w:numId w:val="1"/>
        </w:numPr>
        <w:tabs>
          <w:tab w:val="left" w:pos="568"/>
          <w:tab w:val="left" w:pos="1167"/>
        </w:tabs>
        <w:kinsoku w:val="0"/>
        <w:overflowPunct w:val="0"/>
        <w:spacing w:before="0"/>
        <w:ind w:left="532"/>
        <w:rPr>
          <w:spacing w:val="-1"/>
        </w:rPr>
      </w:pPr>
      <w:r w:rsidRPr="00924483">
        <w:rPr>
          <w:u w:val="single"/>
        </w:rPr>
        <w:t xml:space="preserve"> </w:t>
      </w:r>
      <w:r w:rsidRPr="00924483">
        <w:rPr>
          <w:u w:val="single"/>
        </w:rPr>
        <w:tab/>
      </w:r>
      <w:r w:rsidRPr="00924483">
        <w:t xml:space="preserve"> </w:t>
      </w:r>
      <w:r w:rsidR="0070664A">
        <w:t xml:space="preserve">Signed </w:t>
      </w:r>
      <w:r w:rsidR="0070664A">
        <w:rPr>
          <w:spacing w:val="-1"/>
        </w:rPr>
        <w:t>a</w:t>
      </w:r>
      <w:r w:rsidR="00C403F1" w:rsidRPr="00924483">
        <w:rPr>
          <w:spacing w:val="-1"/>
        </w:rPr>
        <w:t>ll signature fields (original signature required; digital signature is not permitted).</w:t>
      </w:r>
      <w:r w:rsidR="009C5E5A" w:rsidRPr="00924483">
        <w:rPr>
          <w:spacing w:val="-1"/>
        </w:rPr>
        <w:t xml:space="preserve"> </w:t>
      </w:r>
    </w:p>
    <w:p w14:paraId="3A84E8CC" w14:textId="77777777" w:rsidR="00B37F7C" w:rsidRPr="00924483" w:rsidRDefault="00B37F7C" w:rsidP="004914C0">
      <w:pPr>
        <w:pStyle w:val="BodyText"/>
        <w:kinsoku w:val="0"/>
        <w:overflowPunct w:val="0"/>
        <w:spacing w:before="0"/>
        <w:ind w:left="0"/>
      </w:pPr>
    </w:p>
    <w:p w14:paraId="17E3B021" w14:textId="77777777" w:rsidR="00B37F7C" w:rsidRPr="00924483" w:rsidRDefault="00B37F7C" w:rsidP="004914C0">
      <w:pPr>
        <w:pStyle w:val="BodyText"/>
        <w:numPr>
          <w:ilvl w:val="0"/>
          <w:numId w:val="1"/>
        </w:numPr>
        <w:tabs>
          <w:tab w:val="left" w:pos="568"/>
          <w:tab w:val="left" w:pos="1167"/>
        </w:tabs>
        <w:kinsoku w:val="0"/>
        <w:overflowPunct w:val="0"/>
        <w:spacing w:before="0"/>
        <w:ind w:left="532"/>
        <w:rPr>
          <w:spacing w:val="-1"/>
        </w:rPr>
      </w:pPr>
      <w:r w:rsidRPr="00924483">
        <w:rPr>
          <w:u w:val="single"/>
        </w:rPr>
        <w:t xml:space="preserve"> </w:t>
      </w:r>
      <w:r w:rsidRPr="00924483">
        <w:rPr>
          <w:u w:val="single"/>
        </w:rPr>
        <w:tab/>
      </w:r>
      <w:r w:rsidRPr="00924483">
        <w:t xml:space="preserve"> </w:t>
      </w:r>
      <w:r w:rsidRPr="00924483">
        <w:rPr>
          <w:spacing w:val="-1"/>
        </w:rPr>
        <w:t>Made appropriate measures</w:t>
      </w:r>
      <w:r w:rsidRPr="00924483">
        <w:t xml:space="preserve"> </w:t>
      </w:r>
      <w:r w:rsidRPr="00924483">
        <w:rPr>
          <w:spacing w:val="-1"/>
        </w:rPr>
        <w:t>for supplying</w:t>
      </w:r>
      <w:r w:rsidRPr="00924483">
        <w:rPr>
          <w:spacing w:val="-3"/>
        </w:rPr>
        <w:t xml:space="preserve"> </w:t>
      </w:r>
      <w:r w:rsidRPr="00924483">
        <w:rPr>
          <w:spacing w:val="-1"/>
        </w:rPr>
        <w:t>necessary</w:t>
      </w:r>
      <w:r w:rsidRPr="00924483">
        <w:rPr>
          <w:spacing w:val="-8"/>
        </w:rPr>
        <w:t xml:space="preserve"> </w:t>
      </w:r>
      <w:r w:rsidRPr="00924483">
        <w:rPr>
          <w:spacing w:val="-1"/>
        </w:rPr>
        <w:t>transcripts.</w:t>
      </w:r>
    </w:p>
    <w:p w14:paraId="14E8A98C" w14:textId="77777777" w:rsidR="00B37F7C" w:rsidRPr="00924483" w:rsidRDefault="00B37F7C" w:rsidP="004914C0">
      <w:pPr>
        <w:pStyle w:val="BodyText"/>
        <w:kinsoku w:val="0"/>
        <w:overflowPunct w:val="0"/>
        <w:spacing w:before="0"/>
        <w:ind w:left="0"/>
      </w:pPr>
    </w:p>
    <w:p w14:paraId="3CBD253E" w14:textId="77777777" w:rsidR="00B37F7C" w:rsidRPr="00924483" w:rsidRDefault="00B37F7C" w:rsidP="004914C0">
      <w:pPr>
        <w:pStyle w:val="BodyText"/>
        <w:numPr>
          <w:ilvl w:val="0"/>
          <w:numId w:val="1"/>
        </w:numPr>
        <w:tabs>
          <w:tab w:val="left" w:pos="568"/>
          <w:tab w:val="left" w:pos="1167"/>
        </w:tabs>
        <w:kinsoku w:val="0"/>
        <w:overflowPunct w:val="0"/>
        <w:spacing w:before="0"/>
        <w:ind w:left="532"/>
        <w:rPr>
          <w:spacing w:val="-1"/>
        </w:rPr>
      </w:pPr>
      <w:r w:rsidRPr="00924483">
        <w:rPr>
          <w:u w:val="single"/>
        </w:rPr>
        <w:t xml:space="preserve"> </w:t>
      </w:r>
      <w:r w:rsidRPr="00924483">
        <w:rPr>
          <w:u w:val="single"/>
        </w:rPr>
        <w:tab/>
      </w:r>
      <w:r w:rsidRPr="00924483">
        <w:t xml:space="preserve"> </w:t>
      </w:r>
      <w:r w:rsidRPr="00924483">
        <w:rPr>
          <w:spacing w:val="-1"/>
        </w:rPr>
        <w:t>Understood</w:t>
      </w:r>
      <w:r w:rsidRPr="00924483">
        <w:t xml:space="preserve"> </w:t>
      </w:r>
      <w:r w:rsidRPr="00924483">
        <w:rPr>
          <w:spacing w:val="-1"/>
        </w:rPr>
        <w:t>that</w:t>
      </w:r>
      <w:r w:rsidRPr="00924483">
        <w:t xml:space="preserve"> no </w:t>
      </w:r>
      <w:r w:rsidRPr="00924483">
        <w:rPr>
          <w:spacing w:val="-1"/>
        </w:rPr>
        <w:t>portion</w:t>
      </w:r>
      <w:r w:rsidRPr="00924483">
        <w:t xml:space="preserve"> of</w:t>
      </w:r>
      <w:r w:rsidRPr="00924483">
        <w:rPr>
          <w:spacing w:val="-1"/>
        </w:rPr>
        <w:t xml:space="preserve"> </w:t>
      </w:r>
      <w:r w:rsidRPr="00924483">
        <w:t>the</w:t>
      </w:r>
      <w:r w:rsidRPr="00924483">
        <w:rPr>
          <w:spacing w:val="-1"/>
        </w:rPr>
        <w:t xml:space="preserve"> application</w:t>
      </w:r>
      <w:r w:rsidRPr="00924483">
        <w:t xml:space="preserve"> </w:t>
      </w:r>
      <w:r w:rsidRPr="00924483">
        <w:rPr>
          <w:spacing w:val="-1"/>
        </w:rPr>
        <w:t xml:space="preserve">fee </w:t>
      </w:r>
      <w:r w:rsidRPr="00924483">
        <w:t xml:space="preserve">is </w:t>
      </w:r>
      <w:r w:rsidRPr="00924483">
        <w:rPr>
          <w:spacing w:val="-1"/>
        </w:rPr>
        <w:t>refundable.</w:t>
      </w:r>
    </w:p>
    <w:p w14:paraId="47CFB76E" w14:textId="629D59CA" w:rsidR="00924483" w:rsidRDefault="00924483" w:rsidP="00924483">
      <w:pPr>
        <w:pStyle w:val="BodyText"/>
        <w:tabs>
          <w:tab w:val="left" w:pos="9807"/>
        </w:tabs>
        <w:kinsoku w:val="0"/>
        <w:overflowPunct w:val="0"/>
        <w:spacing w:before="0"/>
        <w:ind w:left="0"/>
        <w:rPr>
          <w:sz w:val="24"/>
          <w:szCs w:val="24"/>
        </w:rPr>
      </w:pPr>
    </w:p>
    <w:p w14:paraId="2ABDF004" w14:textId="77777777" w:rsidR="00A36C50" w:rsidRDefault="00A36C50" w:rsidP="00984345">
      <w:pPr>
        <w:pStyle w:val="BodyText"/>
        <w:tabs>
          <w:tab w:val="left" w:pos="9807"/>
        </w:tabs>
        <w:kinsoku w:val="0"/>
        <w:overflowPunct w:val="0"/>
        <w:spacing w:before="0"/>
        <w:ind w:left="0"/>
        <w:rPr>
          <w:lang w:val="fr-FR"/>
        </w:rPr>
      </w:pPr>
    </w:p>
    <w:p w14:paraId="57ABF79C" w14:textId="5740C8A2" w:rsidR="00A36C50" w:rsidRDefault="00A36C50" w:rsidP="00C93784">
      <w:pPr>
        <w:pStyle w:val="BodyText"/>
        <w:tabs>
          <w:tab w:val="left" w:pos="9807"/>
        </w:tabs>
        <w:kinsoku w:val="0"/>
        <w:overflowPunct w:val="0"/>
        <w:spacing w:before="0"/>
        <w:ind w:left="144"/>
        <w:rPr>
          <w:sz w:val="18"/>
          <w:szCs w:val="18"/>
          <w:lang w:val="fr-FR"/>
        </w:rPr>
      </w:pPr>
      <w:r>
        <w:rPr>
          <w:lang w:val="fr-FR"/>
        </w:rPr>
        <w:t>_______________________________________________________</w:t>
      </w:r>
    </w:p>
    <w:p w14:paraId="30DA39F3" w14:textId="69D685F0" w:rsidR="00C93784" w:rsidRPr="00A36C50" w:rsidRDefault="00C93784" w:rsidP="00C93784">
      <w:pPr>
        <w:pStyle w:val="BodyText"/>
        <w:tabs>
          <w:tab w:val="left" w:pos="9807"/>
        </w:tabs>
        <w:kinsoku w:val="0"/>
        <w:overflowPunct w:val="0"/>
        <w:spacing w:before="0"/>
        <w:ind w:left="144"/>
        <w:rPr>
          <w:lang w:val="fr-FR"/>
        </w:rPr>
      </w:pPr>
      <w:r w:rsidRPr="00A36C50">
        <w:rPr>
          <w:lang w:val="fr-FR"/>
        </w:rPr>
        <w:t>Printed Name</w:t>
      </w:r>
    </w:p>
    <w:p w14:paraId="315B72A4" w14:textId="77777777" w:rsidR="00A36C50" w:rsidRPr="00A36C50" w:rsidRDefault="00A36C50" w:rsidP="00984345">
      <w:pPr>
        <w:pStyle w:val="BodyText"/>
        <w:tabs>
          <w:tab w:val="left" w:pos="9807"/>
        </w:tabs>
        <w:kinsoku w:val="0"/>
        <w:overflowPunct w:val="0"/>
        <w:spacing w:before="0"/>
        <w:ind w:left="0"/>
        <w:rPr>
          <w:lang w:val="fr-FR"/>
        </w:rPr>
      </w:pPr>
    </w:p>
    <w:p w14:paraId="33D6D7ED" w14:textId="77777777" w:rsidR="00C93784" w:rsidRPr="00A36C50" w:rsidRDefault="00C93784" w:rsidP="00984345">
      <w:pPr>
        <w:pStyle w:val="BodyText"/>
        <w:tabs>
          <w:tab w:val="left" w:pos="9807"/>
        </w:tabs>
        <w:kinsoku w:val="0"/>
        <w:overflowPunct w:val="0"/>
        <w:spacing w:before="0"/>
        <w:ind w:left="0"/>
        <w:rPr>
          <w:lang w:val="fr-FR"/>
        </w:rPr>
      </w:pPr>
    </w:p>
    <w:p w14:paraId="5FE3E46C" w14:textId="27CEF5D4" w:rsidR="00C93784" w:rsidRPr="00A36C50" w:rsidRDefault="00C93784" w:rsidP="00C93784">
      <w:pPr>
        <w:pStyle w:val="BodyText"/>
        <w:tabs>
          <w:tab w:val="left" w:pos="9807"/>
        </w:tabs>
        <w:kinsoku w:val="0"/>
        <w:overflowPunct w:val="0"/>
        <w:spacing w:before="0"/>
        <w:ind w:left="144"/>
        <w:rPr>
          <w:lang w:val="fr-FR"/>
        </w:rPr>
      </w:pPr>
      <w:r w:rsidRPr="00A36C50">
        <w:rPr>
          <w:lang w:val="fr-FR"/>
        </w:rPr>
        <w:t xml:space="preserve">_______________________________________________________     </w:t>
      </w:r>
      <w:r w:rsidR="00A36C50" w:rsidRPr="00A36C50">
        <w:rPr>
          <w:lang w:val="fr-FR"/>
        </w:rPr>
        <w:t>_________________</w:t>
      </w:r>
    </w:p>
    <w:p w14:paraId="1F61C31A" w14:textId="442B8BD9" w:rsidR="00A36C50" w:rsidRPr="00A36C50" w:rsidRDefault="00C93784" w:rsidP="00C93784">
      <w:pPr>
        <w:pStyle w:val="BodyText"/>
        <w:tabs>
          <w:tab w:val="left" w:pos="9807"/>
        </w:tabs>
        <w:kinsoku w:val="0"/>
        <w:overflowPunct w:val="0"/>
        <w:spacing w:before="0"/>
        <w:ind w:left="144"/>
        <w:rPr>
          <w:lang w:val="fr-FR"/>
        </w:rPr>
      </w:pPr>
      <w:r w:rsidRPr="00A36C50">
        <w:rPr>
          <w:lang w:val="fr-FR"/>
        </w:rPr>
        <w:t xml:space="preserve">Signature of Applicant </w:t>
      </w:r>
      <w:r w:rsidR="005C6721" w:rsidRPr="00A36C50">
        <w:rPr>
          <w:lang w:val="fr-FR"/>
        </w:rPr>
        <w:t xml:space="preserve">                                                    </w:t>
      </w:r>
      <w:r w:rsidRPr="00A36C50">
        <w:rPr>
          <w:lang w:val="fr-FR"/>
        </w:rPr>
        <w:t xml:space="preserve">                         Date</w:t>
      </w:r>
    </w:p>
    <w:p w14:paraId="1276D656" w14:textId="77777777" w:rsidR="00A36C50" w:rsidRDefault="00A36C50">
      <w:pPr>
        <w:widowControl/>
        <w:autoSpaceDE/>
        <w:autoSpaceDN/>
        <w:adjustRightInd/>
        <w:rPr>
          <w:b/>
          <w:bCs/>
          <w:spacing w:val="-1"/>
        </w:rPr>
      </w:pPr>
      <w:r>
        <w:rPr>
          <w:b/>
          <w:bCs/>
          <w:spacing w:val="-1"/>
        </w:rPr>
        <w:br w:type="page"/>
      </w:r>
    </w:p>
    <w:p w14:paraId="6F5C2497" w14:textId="53876595" w:rsidR="004B4D73" w:rsidRPr="00A07E86" w:rsidRDefault="00A36C50" w:rsidP="00A36C50">
      <w:pPr>
        <w:pStyle w:val="BodyText"/>
        <w:kinsoku w:val="0"/>
        <w:overflowPunct w:val="0"/>
        <w:spacing w:before="69"/>
        <w:ind w:left="144"/>
        <w:rPr>
          <w:spacing w:val="-1"/>
          <w:sz w:val="24"/>
          <w:szCs w:val="24"/>
        </w:rPr>
      </w:pPr>
      <w:r>
        <w:rPr>
          <w:noProof/>
        </w:rPr>
        <w:lastRenderedPageBreak/>
        <mc:AlternateContent>
          <mc:Choice Requires="wpg">
            <w:drawing>
              <wp:anchor distT="0" distB="0" distL="114300" distR="114300" simplePos="0" relativeHeight="251626496" behindDoc="1" locked="0" layoutInCell="0" allowOverlap="1" wp14:anchorId="3031DADD" wp14:editId="2D676C22">
                <wp:simplePos x="0" y="0"/>
                <wp:positionH relativeFrom="margin">
                  <wp:align>right</wp:align>
                </wp:positionH>
                <wp:positionV relativeFrom="paragraph">
                  <wp:posOffset>-254635</wp:posOffset>
                </wp:positionV>
                <wp:extent cx="6301680" cy="1985010"/>
                <wp:effectExtent l="0" t="0" r="23495" b="0"/>
                <wp:wrapNone/>
                <wp:docPr id="1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680" cy="1985010"/>
                          <a:chOff x="8323" y="-2177"/>
                          <a:chExt cx="9277" cy="3192"/>
                        </a:xfrm>
                      </wpg:grpSpPr>
                      <wps:wsp>
                        <wps:cNvPr id="104" name="Freeform 5"/>
                        <wps:cNvSpPr>
                          <a:spLocks/>
                        </wps:cNvSpPr>
                        <wps:spPr bwMode="auto">
                          <a:xfrm>
                            <a:off x="8323" y="-1557"/>
                            <a:ext cx="2614" cy="2572"/>
                          </a:xfrm>
                          <a:custGeom>
                            <a:avLst/>
                            <a:gdLst>
                              <a:gd name="T0" fmla="*/ 0 w 2614"/>
                              <a:gd name="T1" fmla="*/ 0 h 2572"/>
                              <a:gd name="T2" fmla="*/ 2613 w 2614"/>
                              <a:gd name="T3" fmla="*/ 0 h 2572"/>
                              <a:gd name="T4" fmla="*/ 2613 w 2614"/>
                              <a:gd name="T5" fmla="*/ 2572 h 2572"/>
                              <a:gd name="T6" fmla="*/ 0 w 2614"/>
                              <a:gd name="T7" fmla="*/ 2572 h 2572"/>
                              <a:gd name="T8" fmla="*/ 0 w 2614"/>
                              <a:gd name="T9" fmla="*/ 0 h 2572"/>
                            </a:gdLst>
                            <a:ahLst/>
                            <a:cxnLst>
                              <a:cxn ang="0">
                                <a:pos x="T0" y="T1"/>
                              </a:cxn>
                              <a:cxn ang="0">
                                <a:pos x="T2" y="T3"/>
                              </a:cxn>
                              <a:cxn ang="0">
                                <a:pos x="T4" y="T5"/>
                              </a:cxn>
                              <a:cxn ang="0">
                                <a:pos x="T6" y="T7"/>
                              </a:cxn>
                              <a:cxn ang="0">
                                <a:pos x="T8" y="T9"/>
                              </a:cxn>
                            </a:cxnLst>
                            <a:rect l="0" t="0" r="r" b="b"/>
                            <a:pathLst>
                              <a:path w="2614" h="2572">
                                <a:moveTo>
                                  <a:pt x="0" y="0"/>
                                </a:moveTo>
                                <a:lnTo>
                                  <a:pt x="2613" y="0"/>
                                </a:lnTo>
                                <a:lnTo>
                                  <a:pt x="2613" y="2572"/>
                                </a:lnTo>
                                <a:lnTo>
                                  <a:pt x="0" y="257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7"/>
                        <wps:cNvSpPr txBox="1">
                          <a:spLocks noChangeArrowheads="1"/>
                        </wps:cNvSpPr>
                        <wps:spPr bwMode="auto">
                          <a:xfrm>
                            <a:off x="14662" y="-2177"/>
                            <a:ext cx="2938" cy="27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1BEE58" w14:textId="77777777" w:rsidR="00B37F7C" w:rsidRDefault="00B37F7C">
                              <w:pPr>
                                <w:pStyle w:val="BodyText"/>
                                <w:kinsoku w:val="0"/>
                                <w:overflowPunct w:val="0"/>
                                <w:spacing w:before="0"/>
                                <w:ind w:left="0"/>
                                <w:rPr>
                                  <w:sz w:val="20"/>
                                  <w:szCs w:val="20"/>
                                </w:rPr>
                              </w:pPr>
                            </w:p>
                            <w:p w14:paraId="6A9376E4" w14:textId="77777777" w:rsidR="00B37F7C" w:rsidRDefault="00B37F7C">
                              <w:pPr>
                                <w:pStyle w:val="BodyText"/>
                                <w:kinsoku w:val="0"/>
                                <w:overflowPunct w:val="0"/>
                                <w:spacing w:before="0"/>
                                <w:ind w:left="0"/>
                                <w:rPr>
                                  <w:sz w:val="20"/>
                                  <w:szCs w:val="20"/>
                                </w:rPr>
                              </w:pPr>
                            </w:p>
                            <w:p w14:paraId="3644E943" w14:textId="77777777" w:rsidR="00B37F7C" w:rsidRDefault="00B37F7C">
                              <w:pPr>
                                <w:pStyle w:val="BodyText"/>
                                <w:kinsoku w:val="0"/>
                                <w:overflowPunct w:val="0"/>
                                <w:spacing w:before="162"/>
                                <w:ind w:left="317" w:right="305" w:hanging="1"/>
                                <w:jc w:val="center"/>
                                <w:rPr>
                                  <w:color w:val="000000"/>
                                  <w:sz w:val="20"/>
                                  <w:szCs w:val="20"/>
                                </w:rPr>
                              </w:pPr>
                              <w:r>
                                <w:rPr>
                                  <w:color w:val="FF0000"/>
                                  <w:spacing w:val="-1"/>
                                  <w:sz w:val="20"/>
                                  <w:szCs w:val="20"/>
                                </w:rPr>
                                <w:t>STAPLE</w:t>
                              </w:r>
                              <w:r>
                                <w:rPr>
                                  <w:color w:val="FF0000"/>
                                  <w:spacing w:val="-20"/>
                                  <w:sz w:val="20"/>
                                  <w:szCs w:val="20"/>
                                </w:rPr>
                                <w:t xml:space="preserve"> </w:t>
                              </w:r>
                              <w:r>
                                <w:rPr>
                                  <w:color w:val="FF0000"/>
                                  <w:sz w:val="20"/>
                                  <w:szCs w:val="20"/>
                                </w:rPr>
                                <w:t>PHOTOGRAPH</w:t>
                              </w:r>
                              <w:r>
                                <w:rPr>
                                  <w:color w:val="FF0000"/>
                                  <w:spacing w:val="28"/>
                                  <w:w w:val="99"/>
                                  <w:sz w:val="20"/>
                                  <w:szCs w:val="20"/>
                                </w:rPr>
                                <w:t xml:space="preserve"> </w:t>
                              </w:r>
                              <w:r>
                                <w:rPr>
                                  <w:color w:val="FF0000"/>
                                  <w:sz w:val="20"/>
                                  <w:szCs w:val="20"/>
                                </w:rPr>
                                <w:t>IN</w:t>
                              </w:r>
                              <w:r>
                                <w:rPr>
                                  <w:color w:val="FF0000"/>
                                  <w:spacing w:val="-6"/>
                                  <w:sz w:val="20"/>
                                  <w:szCs w:val="20"/>
                                </w:rPr>
                                <w:t xml:space="preserve"> </w:t>
                              </w:r>
                              <w:r>
                                <w:rPr>
                                  <w:color w:val="FF0000"/>
                                  <w:sz w:val="20"/>
                                  <w:szCs w:val="20"/>
                                </w:rPr>
                                <w:t>THIS</w:t>
                              </w:r>
                              <w:r>
                                <w:rPr>
                                  <w:color w:val="FF0000"/>
                                  <w:spacing w:val="-5"/>
                                  <w:sz w:val="20"/>
                                  <w:szCs w:val="20"/>
                                </w:rPr>
                                <w:t xml:space="preserve"> </w:t>
                              </w:r>
                              <w:r>
                                <w:rPr>
                                  <w:color w:val="FF0000"/>
                                  <w:spacing w:val="-1"/>
                                  <w:sz w:val="20"/>
                                  <w:szCs w:val="20"/>
                                </w:rPr>
                                <w:t>SPACE</w:t>
                              </w:r>
                              <w:r>
                                <w:rPr>
                                  <w:color w:val="FF0000"/>
                                  <w:spacing w:val="-4"/>
                                  <w:sz w:val="20"/>
                                  <w:szCs w:val="20"/>
                                </w:rPr>
                                <w:t xml:space="preserve"> </w:t>
                              </w:r>
                              <w:r>
                                <w:rPr>
                                  <w:color w:val="FF0000"/>
                                  <w:sz w:val="20"/>
                                  <w:szCs w:val="20"/>
                                </w:rPr>
                                <w:t>OR</w:t>
                              </w:r>
                              <w:r>
                                <w:rPr>
                                  <w:color w:val="FF0000"/>
                                  <w:spacing w:val="25"/>
                                  <w:w w:val="99"/>
                                  <w:sz w:val="20"/>
                                  <w:szCs w:val="20"/>
                                </w:rPr>
                                <w:t xml:space="preserve"> </w:t>
                              </w:r>
                              <w:r>
                                <w:rPr>
                                  <w:color w:val="FF0000"/>
                                  <w:spacing w:val="-1"/>
                                  <w:sz w:val="20"/>
                                  <w:szCs w:val="20"/>
                                </w:rPr>
                                <w:t>INSERT</w:t>
                              </w:r>
                              <w:r>
                                <w:rPr>
                                  <w:color w:val="FF0000"/>
                                  <w:spacing w:val="-17"/>
                                  <w:sz w:val="20"/>
                                  <w:szCs w:val="20"/>
                                </w:rPr>
                                <w:t xml:space="preserve"> </w:t>
                              </w:r>
                              <w:r>
                                <w:rPr>
                                  <w:color w:val="FF0000"/>
                                  <w:spacing w:val="-1"/>
                                  <w:sz w:val="20"/>
                                  <w:szCs w:val="20"/>
                                </w:rPr>
                                <w:t>ELECTRONIC</w:t>
                              </w:r>
                              <w:r>
                                <w:rPr>
                                  <w:color w:val="FF0000"/>
                                  <w:spacing w:val="27"/>
                                  <w:w w:val="99"/>
                                  <w:sz w:val="20"/>
                                  <w:szCs w:val="20"/>
                                </w:rPr>
                                <w:t xml:space="preserve"> </w:t>
                              </w:r>
                              <w:r>
                                <w:rPr>
                                  <w:color w:val="FF0000"/>
                                  <w:spacing w:val="-1"/>
                                  <w:sz w:val="20"/>
                                  <w:szCs w:val="20"/>
                                </w:rPr>
                                <w:t>IMAGE.</w:t>
                              </w:r>
                              <w:r>
                                <w:rPr>
                                  <w:color w:val="FF0000"/>
                                  <w:spacing w:val="-10"/>
                                  <w:sz w:val="20"/>
                                  <w:szCs w:val="20"/>
                                </w:rPr>
                                <w:t xml:space="preserve"> </w:t>
                              </w:r>
                              <w:r>
                                <w:rPr>
                                  <w:color w:val="FF0000"/>
                                  <w:sz w:val="20"/>
                                  <w:szCs w:val="20"/>
                                </w:rPr>
                                <w:t>ONCE</w:t>
                              </w:r>
                              <w:r>
                                <w:rPr>
                                  <w:color w:val="FF0000"/>
                                  <w:spacing w:val="-8"/>
                                  <w:sz w:val="20"/>
                                  <w:szCs w:val="20"/>
                                </w:rPr>
                                <w:t xml:space="preserve"> </w:t>
                              </w:r>
                              <w:r>
                                <w:rPr>
                                  <w:color w:val="FF0000"/>
                                  <w:spacing w:val="-1"/>
                                  <w:sz w:val="20"/>
                                  <w:szCs w:val="20"/>
                                </w:rPr>
                                <w:t>AFFIXED,</w:t>
                              </w:r>
                              <w:r>
                                <w:rPr>
                                  <w:color w:val="FF0000"/>
                                  <w:spacing w:val="28"/>
                                  <w:w w:val="99"/>
                                  <w:sz w:val="20"/>
                                  <w:szCs w:val="20"/>
                                </w:rPr>
                                <w:t xml:space="preserve"> </w:t>
                              </w:r>
                              <w:r>
                                <w:rPr>
                                  <w:color w:val="FF0000"/>
                                  <w:spacing w:val="-1"/>
                                  <w:sz w:val="20"/>
                                  <w:szCs w:val="20"/>
                                </w:rPr>
                                <w:t>SIGN</w:t>
                              </w:r>
                              <w:r>
                                <w:rPr>
                                  <w:color w:val="FF0000"/>
                                  <w:spacing w:val="-10"/>
                                  <w:sz w:val="20"/>
                                  <w:szCs w:val="20"/>
                                </w:rPr>
                                <w:t xml:space="preserve"> </w:t>
                              </w:r>
                              <w:r>
                                <w:rPr>
                                  <w:color w:val="FF0000"/>
                                  <w:sz w:val="20"/>
                                  <w:szCs w:val="20"/>
                                </w:rPr>
                                <w:t>YOUR</w:t>
                              </w:r>
                              <w:r>
                                <w:rPr>
                                  <w:color w:val="FF0000"/>
                                  <w:spacing w:val="-10"/>
                                  <w:sz w:val="20"/>
                                  <w:szCs w:val="20"/>
                                </w:rPr>
                                <w:t xml:space="preserve"> </w:t>
                              </w:r>
                              <w:r>
                                <w:rPr>
                                  <w:color w:val="FF0000"/>
                                  <w:sz w:val="20"/>
                                  <w:szCs w:val="20"/>
                                </w:rPr>
                                <w:t>INITIALS</w:t>
                              </w:r>
                              <w:r>
                                <w:rPr>
                                  <w:color w:val="FF0000"/>
                                  <w:spacing w:val="24"/>
                                  <w:w w:val="99"/>
                                  <w:sz w:val="20"/>
                                  <w:szCs w:val="20"/>
                                </w:rPr>
                                <w:t xml:space="preserve"> </w:t>
                              </w:r>
                              <w:r>
                                <w:rPr>
                                  <w:color w:val="FF0000"/>
                                  <w:spacing w:val="-1"/>
                                  <w:sz w:val="20"/>
                                  <w:szCs w:val="20"/>
                                </w:rPr>
                                <w:t>ACROSS</w:t>
                              </w:r>
                              <w:r>
                                <w:rPr>
                                  <w:color w:val="FF0000"/>
                                  <w:spacing w:val="-22"/>
                                  <w:sz w:val="20"/>
                                  <w:szCs w:val="20"/>
                                </w:rPr>
                                <w:t xml:space="preserve"> </w:t>
                              </w:r>
                              <w:r>
                                <w:rPr>
                                  <w:color w:val="FF0000"/>
                                  <w:sz w:val="20"/>
                                  <w:szCs w:val="20"/>
                                </w:rPr>
                                <w:t>PHOTOGRAPH.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1DADD" id="Group 4" o:spid="_x0000_s1026" style="position:absolute;left:0;text-align:left;margin-left:445pt;margin-top:-20.05pt;width:496.2pt;height:156.3pt;z-index:-251689984;mso-position-horizontal:right;mso-position-horizontal-relative:margin" coordorigin="8323,-2177" coordsize="9277,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" o:allowincell="f">
                <v:shape id="Freeform 5" o:spid="_x0000_s1027" style="position:absolute;left:8323;top:-1557;width:2614;height:2572;visibility:visible;mso-wrap-style:square;v-text-anchor:top" coordsize="261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" path="m,l2613,r,2572l,2572,,xe" stroked="f">
                  <v:path arrowok="t" o:connecttype="custom" o:connectlocs="0,0;2613,0;2613,2572;0,2572;0,0" o:connectangles="0,0,0,0,0"/>
                </v:shape>
                <v:shapetype id="_x0000_t202" coordsize="21600,21600" o:spt="202" path="m,l,21600r21600,l21600,xe">
                  <v:stroke joinstyle="miter"/>
                  <v:path gradientshapeok="t" o:connecttype="rect"/>
                </v:shapetype>
                <v:shape id="Text Box 7" o:spid="_x0000_s1028" type="#_x0000_t202" style="position:absolute;left:14662;top:-2177;width:2938;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" filled="f" strokeweight=".72pt">
                  <v:textbox inset="0,0,0,0">
                    <w:txbxContent>
                      <w:p w14:paraId="201BEE58" w14:textId="77777777" w:rsidR="00B37F7C" w:rsidRDefault="00B37F7C">
                        <w:pPr>
                          <w:pStyle w:val="BodyText"/>
                          <w:kinsoku w:val="0"/>
                          <w:overflowPunct w:val="0"/>
                          <w:spacing w:before="0"/>
                          <w:ind w:left="0"/>
                          <w:rPr>
                            <w:sz w:val="20"/>
                            <w:szCs w:val="20"/>
                          </w:rPr>
                        </w:pPr>
                      </w:p>
                      <w:p w14:paraId="6A9376E4" w14:textId="77777777" w:rsidR="00B37F7C" w:rsidRDefault="00B37F7C">
                        <w:pPr>
                          <w:pStyle w:val="BodyText"/>
                          <w:kinsoku w:val="0"/>
                          <w:overflowPunct w:val="0"/>
                          <w:spacing w:before="0"/>
                          <w:ind w:left="0"/>
                          <w:rPr>
                            <w:sz w:val="20"/>
                            <w:szCs w:val="20"/>
                          </w:rPr>
                        </w:pPr>
                      </w:p>
                      <w:p w14:paraId="3644E943" w14:textId="77777777" w:rsidR="00B37F7C" w:rsidRDefault="00B37F7C">
                        <w:pPr>
                          <w:pStyle w:val="BodyText"/>
                          <w:kinsoku w:val="0"/>
                          <w:overflowPunct w:val="0"/>
                          <w:spacing w:before="162"/>
                          <w:ind w:left="317" w:right="305" w:hanging="1"/>
                          <w:jc w:val="center"/>
                          <w:rPr>
                            <w:color w:val="000000"/>
                            <w:sz w:val="20"/>
                            <w:szCs w:val="20"/>
                          </w:rPr>
                        </w:pPr>
                        <w:r>
                          <w:rPr>
                            <w:color w:val="FF0000"/>
                            <w:spacing w:val="-1"/>
                            <w:sz w:val="20"/>
                            <w:szCs w:val="20"/>
                          </w:rPr>
                          <w:t>STAPLE</w:t>
                        </w:r>
                        <w:r>
                          <w:rPr>
                            <w:color w:val="FF0000"/>
                            <w:spacing w:val="-20"/>
                            <w:sz w:val="20"/>
                            <w:szCs w:val="20"/>
                          </w:rPr>
                          <w:t xml:space="preserve"> </w:t>
                        </w:r>
                        <w:r>
                          <w:rPr>
                            <w:color w:val="FF0000"/>
                            <w:sz w:val="20"/>
                            <w:szCs w:val="20"/>
                          </w:rPr>
                          <w:t>PHOTOGRAPH</w:t>
                        </w:r>
                        <w:r>
                          <w:rPr>
                            <w:color w:val="FF0000"/>
                            <w:spacing w:val="28"/>
                            <w:w w:val="99"/>
                            <w:sz w:val="20"/>
                            <w:szCs w:val="20"/>
                          </w:rPr>
                          <w:t xml:space="preserve"> </w:t>
                        </w:r>
                        <w:r>
                          <w:rPr>
                            <w:color w:val="FF0000"/>
                            <w:sz w:val="20"/>
                            <w:szCs w:val="20"/>
                          </w:rPr>
                          <w:t>IN</w:t>
                        </w:r>
                        <w:r>
                          <w:rPr>
                            <w:color w:val="FF0000"/>
                            <w:spacing w:val="-6"/>
                            <w:sz w:val="20"/>
                            <w:szCs w:val="20"/>
                          </w:rPr>
                          <w:t xml:space="preserve"> </w:t>
                        </w:r>
                        <w:r>
                          <w:rPr>
                            <w:color w:val="FF0000"/>
                            <w:sz w:val="20"/>
                            <w:szCs w:val="20"/>
                          </w:rPr>
                          <w:t>THIS</w:t>
                        </w:r>
                        <w:r>
                          <w:rPr>
                            <w:color w:val="FF0000"/>
                            <w:spacing w:val="-5"/>
                            <w:sz w:val="20"/>
                            <w:szCs w:val="20"/>
                          </w:rPr>
                          <w:t xml:space="preserve"> </w:t>
                        </w:r>
                        <w:r>
                          <w:rPr>
                            <w:color w:val="FF0000"/>
                            <w:spacing w:val="-1"/>
                            <w:sz w:val="20"/>
                            <w:szCs w:val="20"/>
                          </w:rPr>
                          <w:t>SPACE</w:t>
                        </w:r>
                        <w:r>
                          <w:rPr>
                            <w:color w:val="FF0000"/>
                            <w:spacing w:val="-4"/>
                            <w:sz w:val="20"/>
                            <w:szCs w:val="20"/>
                          </w:rPr>
                          <w:t xml:space="preserve"> </w:t>
                        </w:r>
                        <w:r>
                          <w:rPr>
                            <w:color w:val="FF0000"/>
                            <w:sz w:val="20"/>
                            <w:szCs w:val="20"/>
                          </w:rPr>
                          <w:t>OR</w:t>
                        </w:r>
                        <w:r>
                          <w:rPr>
                            <w:color w:val="FF0000"/>
                            <w:spacing w:val="25"/>
                            <w:w w:val="99"/>
                            <w:sz w:val="20"/>
                            <w:szCs w:val="20"/>
                          </w:rPr>
                          <w:t xml:space="preserve"> </w:t>
                        </w:r>
                        <w:r>
                          <w:rPr>
                            <w:color w:val="FF0000"/>
                            <w:spacing w:val="-1"/>
                            <w:sz w:val="20"/>
                            <w:szCs w:val="20"/>
                          </w:rPr>
                          <w:t>INSERT</w:t>
                        </w:r>
                        <w:r>
                          <w:rPr>
                            <w:color w:val="FF0000"/>
                            <w:spacing w:val="-17"/>
                            <w:sz w:val="20"/>
                            <w:szCs w:val="20"/>
                          </w:rPr>
                          <w:t xml:space="preserve"> </w:t>
                        </w:r>
                        <w:r>
                          <w:rPr>
                            <w:color w:val="FF0000"/>
                            <w:spacing w:val="-1"/>
                            <w:sz w:val="20"/>
                            <w:szCs w:val="20"/>
                          </w:rPr>
                          <w:t>ELECTRONIC</w:t>
                        </w:r>
                        <w:r>
                          <w:rPr>
                            <w:color w:val="FF0000"/>
                            <w:spacing w:val="27"/>
                            <w:w w:val="99"/>
                            <w:sz w:val="20"/>
                            <w:szCs w:val="20"/>
                          </w:rPr>
                          <w:t xml:space="preserve"> </w:t>
                        </w:r>
                        <w:r>
                          <w:rPr>
                            <w:color w:val="FF0000"/>
                            <w:spacing w:val="-1"/>
                            <w:sz w:val="20"/>
                            <w:szCs w:val="20"/>
                          </w:rPr>
                          <w:t>IMAGE.</w:t>
                        </w:r>
                        <w:r>
                          <w:rPr>
                            <w:color w:val="FF0000"/>
                            <w:spacing w:val="-10"/>
                            <w:sz w:val="20"/>
                            <w:szCs w:val="20"/>
                          </w:rPr>
                          <w:t xml:space="preserve"> </w:t>
                        </w:r>
                        <w:r>
                          <w:rPr>
                            <w:color w:val="FF0000"/>
                            <w:sz w:val="20"/>
                            <w:szCs w:val="20"/>
                          </w:rPr>
                          <w:t>ONCE</w:t>
                        </w:r>
                        <w:r>
                          <w:rPr>
                            <w:color w:val="FF0000"/>
                            <w:spacing w:val="-8"/>
                            <w:sz w:val="20"/>
                            <w:szCs w:val="20"/>
                          </w:rPr>
                          <w:t xml:space="preserve"> </w:t>
                        </w:r>
                        <w:r>
                          <w:rPr>
                            <w:color w:val="FF0000"/>
                            <w:spacing w:val="-1"/>
                            <w:sz w:val="20"/>
                            <w:szCs w:val="20"/>
                          </w:rPr>
                          <w:t>AFFIXED,</w:t>
                        </w:r>
                        <w:r>
                          <w:rPr>
                            <w:color w:val="FF0000"/>
                            <w:spacing w:val="28"/>
                            <w:w w:val="99"/>
                            <w:sz w:val="20"/>
                            <w:szCs w:val="20"/>
                          </w:rPr>
                          <w:t xml:space="preserve"> </w:t>
                        </w:r>
                        <w:r>
                          <w:rPr>
                            <w:color w:val="FF0000"/>
                            <w:spacing w:val="-1"/>
                            <w:sz w:val="20"/>
                            <w:szCs w:val="20"/>
                          </w:rPr>
                          <w:t>SIGN</w:t>
                        </w:r>
                        <w:r>
                          <w:rPr>
                            <w:color w:val="FF0000"/>
                            <w:spacing w:val="-10"/>
                            <w:sz w:val="20"/>
                            <w:szCs w:val="20"/>
                          </w:rPr>
                          <w:t xml:space="preserve"> </w:t>
                        </w:r>
                        <w:r>
                          <w:rPr>
                            <w:color w:val="FF0000"/>
                            <w:sz w:val="20"/>
                            <w:szCs w:val="20"/>
                          </w:rPr>
                          <w:t>YOUR</w:t>
                        </w:r>
                        <w:r>
                          <w:rPr>
                            <w:color w:val="FF0000"/>
                            <w:spacing w:val="-10"/>
                            <w:sz w:val="20"/>
                            <w:szCs w:val="20"/>
                          </w:rPr>
                          <w:t xml:space="preserve"> </w:t>
                        </w:r>
                        <w:r>
                          <w:rPr>
                            <w:color w:val="FF0000"/>
                            <w:sz w:val="20"/>
                            <w:szCs w:val="20"/>
                          </w:rPr>
                          <w:t>INITIALS</w:t>
                        </w:r>
                        <w:r>
                          <w:rPr>
                            <w:color w:val="FF0000"/>
                            <w:spacing w:val="24"/>
                            <w:w w:val="99"/>
                            <w:sz w:val="20"/>
                            <w:szCs w:val="20"/>
                          </w:rPr>
                          <w:t xml:space="preserve"> </w:t>
                        </w:r>
                        <w:r>
                          <w:rPr>
                            <w:color w:val="FF0000"/>
                            <w:spacing w:val="-1"/>
                            <w:sz w:val="20"/>
                            <w:szCs w:val="20"/>
                          </w:rPr>
                          <w:t>ACROSS</w:t>
                        </w:r>
                        <w:r>
                          <w:rPr>
                            <w:color w:val="FF0000"/>
                            <w:spacing w:val="-22"/>
                            <w:sz w:val="20"/>
                            <w:szCs w:val="20"/>
                          </w:rPr>
                          <w:t xml:space="preserve"> </w:t>
                        </w:r>
                        <w:r>
                          <w:rPr>
                            <w:color w:val="FF0000"/>
                            <w:sz w:val="20"/>
                            <w:szCs w:val="20"/>
                          </w:rPr>
                          <w:t>PHOTOGRAPH.</w:t>
                        </w:r>
                      </w:p>
                    </w:txbxContent>
                  </v:textbox>
                </v:shape>
                <w10:wrap anchorx="margin"/>
              </v:group>
            </w:pict>
          </mc:Fallback>
        </mc:AlternateContent>
      </w:r>
      <w:r w:rsidR="002E4564" w:rsidRPr="004A4046">
        <w:rPr>
          <w:noProof/>
        </w:rPr>
        <w:drawing>
          <wp:inline distT="0" distB="0" distL="0" distR="0" wp14:anchorId="0C50E09F" wp14:editId="15C5DEEC">
            <wp:extent cx="1935268" cy="935531"/>
            <wp:effectExtent l="0" t="0" r="0" b="4445"/>
            <wp:docPr id="154637763" name="Picture 154637763" descr="abf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ft_logo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652" cy="957954"/>
                    </a:xfrm>
                    <a:prstGeom prst="rect">
                      <a:avLst/>
                    </a:prstGeom>
                    <a:noFill/>
                    <a:ln>
                      <a:noFill/>
                    </a:ln>
                  </pic:spPr>
                </pic:pic>
              </a:graphicData>
            </a:graphic>
          </wp:inline>
        </w:drawing>
      </w:r>
    </w:p>
    <w:p w14:paraId="1AB350D3" w14:textId="77777777" w:rsidR="00D26034" w:rsidRDefault="00D26034">
      <w:pPr>
        <w:pStyle w:val="BodyText"/>
        <w:kinsoku w:val="0"/>
        <w:overflowPunct w:val="0"/>
        <w:spacing w:before="8"/>
        <w:ind w:left="0"/>
      </w:pPr>
    </w:p>
    <w:p w14:paraId="18B1CFC1" w14:textId="77777777" w:rsidR="00D26034" w:rsidRDefault="00D26034">
      <w:pPr>
        <w:pStyle w:val="BodyText"/>
        <w:kinsoku w:val="0"/>
        <w:overflowPunct w:val="0"/>
        <w:spacing w:before="8"/>
        <w:ind w:left="0"/>
      </w:pPr>
    </w:p>
    <w:p w14:paraId="41E315AC" w14:textId="77777777" w:rsidR="00D26034" w:rsidRPr="00A07E86" w:rsidRDefault="00D26034">
      <w:pPr>
        <w:pStyle w:val="BodyText"/>
        <w:kinsoku w:val="0"/>
        <w:overflowPunct w:val="0"/>
        <w:spacing w:before="8"/>
        <w:ind w:left="0"/>
      </w:pPr>
    </w:p>
    <w:p w14:paraId="6F395F84" w14:textId="77777777" w:rsidR="004B4D73" w:rsidRPr="00CE4F5F" w:rsidRDefault="004B4D73">
      <w:pPr>
        <w:pStyle w:val="BodyText"/>
        <w:kinsoku w:val="0"/>
        <w:overflowPunct w:val="0"/>
        <w:spacing w:before="8"/>
        <w:ind w:left="0"/>
        <w:rPr>
          <w:sz w:val="16"/>
          <w:szCs w:val="16"/>
        </w:rPr>
      </w:pPr>
    </w:p>
    <w:bookmarkStart w:id="2" w:name="ABFT_Certification_Application_Form_(v20"/>
    <w:bookmarkEnd w:id="2"/>
    <w:p w14:paraId="7F6356E5" w14:textId="761D98DB" w:rsidR="00B37F7C" w:rsidRDefault="006E4D8B">
      <w:pPr>
        <w:pStyle w:val="BodyText"/>
        <w:kinsoku w:val="0"/>
        <w:overflowPunct w:val="0"/>
        <w:spacing w:before="0" w:line="200" w:lineRule="atLeast"/>
        <w:ind w:left="119"/>
        <w:rPr>
          <w:sz w:val="20"/>
          <w:szCs w:val="20"/>
        </w:rPr>
      </w:pPr>
      <w:r>
        <w:rPr>
          <w:noProof/>
          <w:sz w:val="20"/>
          <w:szCs w:val="20"/>
        </w:rPr>
        <mc:AlternateContent>
          <mc:Choice Requires="wps">
            <w:drawing>
              <wp:inline distT="0" distB="0" distL="0" distR="0" wp14:anchorId="141EB3AD" wp14:editId="1F2A3751">
                <wp:extent cx="6372225" cy="579120"/>
                <wp:effectExtent l="0" t="0" r="28575" b="11430"/>
                <wp:docPr id="10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912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0C2A84" w14:textId="708053D5" w:rsidR="00B37F7C" w:rsidRDefault="00B37F7C" w:rsidP="00D26034">
                            <w:pPr>
                              <w:pStyle w:val="BodyText"/>
                              <w:kinsoku w:val="0"/>
                              <w:overflowPunct w:val="0"/>
                              <w:spacing w:before="60"/>
                              <w:ind w:left="0"/>
                              <w:jc w:val="center"/>
                              <w:rPr>
                                <w:b/>
                                <w:bCs/>
                              </w:rPr>
                            </w:pPr>
                            <w:r w:rsidRPr="00924483">
                              <w:rPr>
                                <w:b/>
                                <w:bCs/>
                                <w:spacing w:val="-1"/>
                              </w:rPr>
                              <w:t>Application</w:t>
                            </w:r>
                            <w:r w:rsidRPr="00924483">
                              <w:rPr>
                                <w:b/>
                                <w:bCs/>
                                <w:spacing w:val="-2"/>
                              </w:rPr>
                              <w:t xml:space="preserve"> </w:t>
                            </w:r>
                            <w:r w:rsidRPr="00924483">
                              <w:rPr>
                                <w:b/>
                                <w:bCs/>
                              </w:rPr>
                              <w:t>for</w:t>
                            </w:r>
                            <w:r w:rsidRPr="00924483">
                              <w:rPr>
                                <w:b/>
                                <w:bCs/>
                                <w:spacing w:val="-1"/>
                              </w:rPr>
                              <w:t xml:space="preserve"> Certification</w:t>
                            </w:r>
                            <w:r w:rsidRPr="00924483">
                              <w:rPr>
                                <w:b/>
                                <w:bCs/>
                              </w:rPr>
                              <w:t xml:space="preserve"> in </w:t>
                            </w:r>
                            <w:r w:rsidRPr="00924483">
                              <w:rPr>
                                <w:b/>
                                <w:bCs/>
                                <w:spacing w:val="-1"/>
                              </w:rPr>
                              <w:t xml:space="preserve">Forensic </w:t>
                            </w:r>
                            <w:r w:rsidRPr="00924483">
                              <w:rPr>
                                <w:b/>
                                <w:bCs/>
                              </w:rPr>
                              <w:t xml:space="preserve">Toxicology </w:t>
                            </w:r>
                            <w:r w:rsidRPr="00924483">
                              <w:rPr>
                                <w:b/>
                                <w:bCs/>
                                <w:spacing w:val="-1"/>
                              </w:rPr>
                              <w:t>(ABFT</w:t>
                            </w:r>
                            <w:r w:rsidRPr="00924483">
                              <w:rPr>
                                <w:b/>
                                <w:bCs/>
                              </w:rPr>
                              <w:t xml:space="preserve"> use</w:t>
                            </w:r>
                            <w:r w:rsidRPr="00924483">
                              <w:rPr>
                                <w:b/>
                                <w:bCs/>
                                <w:spacing w:val="-1"/>
                              </w:rPr>
                              <w:t xml:space="preserve"> </w:t>
                            </w:r>
                            <w:r w:rsidRPr="00924483">
                              <w:rPr>
                                <w:b/>
                                <w:bCs/>
                              </w:rPr>
                              <w:t>only)</w:t>
                            </w:r>
                          </w:p>
                          <w:p w14:paraId="25F3B835" w14:textId="77777777" w:rsidR="002C514F" w:rsidRPr="009A13CE" w:rsidRDefault="002C514F" w:rsidP="00D26034">
                            <w:pPr>
                              <w:pStyle w:val="BodyText"/>
                              <w:kinsoku w:val="0"/>
                              <w:overflowPunct w:val="0"/>
                              <w:spacing w:before="60"/>
                              <w:ind w:left="0"/>
                              <w:jc w:val="center"/>
                              <w:rPr>
                                <w:sz w:val="16"/>
                                <w:szCs w:val="16"/>
                              </w:rPr>
                            </w:pPr>
                          </w:p>
                          <w:p w14:paraId="1FEE31C7" w14:textId="4BDFE047" w:rsidR="00B37F7C" w:rsidRPr="00924483" w:rsidRDefault="00B37F7C" w:rsidP="00D26034">
                            <w:pPr>
                              <w:pStyle w:val="BodyText"/>
                              <w:tabs>
                                <w:tab w:val="left" w:pos="3808"/>
                                <w:tab w:val="left" w:pos="7509"/>
                                <w:tab w:val="left" w:pos="9861"/>
                              </w:tabs>
                              <w:kinsoku w:val="0"/>
                              <w:overflowPunct w:val="0"/>
                              <w:spacing w:before="0"/>
                              <w:ind w:left="0"/>
                              <w:jc w:val="center"/>
                            </w:pPr>
                            <w:r w:rsidRPr="00924483">
                              <w:rPr>
                                <w:spacing w:val="-1"/>
                              </w:rPr>
                              <w:t>ABFT</w:t>
                            </w:r>
                            <w:r w:rsidRPr="00924483">
                              <w:rPr>
                                <w:spacing w:val="2"/>
                              </w:rPr>
                              <w:t xml:space="preserve"> </w:t>
                            </w:r>
                            <w:r w:rsidRPr="00924483">
                              <w:rPr>
                                <w:spacing w:val="-1"/>
                              </w:rPr>
                              <w:t>Application</w:t>
                            </w:r>
                            <w:r w:rsidRPr="00924483">
                              <w:t xml:space="preserve"> </w:t>
                            </w:r>
                            <w:r w:rsidRPr="00924483">
                              <w:rPr>
                                <w:spacing w:val="-1"/>
                              </w:rPr>
                              <w:t>Number</w:t>
                            </w:r>
                            <w:r w:rsidRPr="00924483">
                              <w:rPr>
                                <w:spacing w:val="-1"/>
                                <w:u w:val="single"/>
                              </w:rPr>
                              <w:tab/>
                            </w:r>
                            <w:r w:rsidRPr="00924483">
                              <w:rPr>
                                <w:spacing w:val="-1"/>
                              </w:rPr>
                              <w:t>Date</w:t>
                            </w:r>
                            <w:r w:rsidRPr="00924483">
                              <w:t xml:space="preserve"> </w:t>
                            </w:r>
                            <w:r w:rsidRPr="00924483">
                              <w:rPr>
                                <w:spacing w:val="-1"/>
                              </w:rPr>
                              <w:t>Application</w:t>
                            </w:r>
                            <w:r w:rsidRPr="00924483">
                              <w:t xml:space="preserve"> </w:t>
                            </w:r>
                            <w:r w:rsidRPr="00924483">
                              <w:rPr>
                                <w:spacing w:val="-1"/>
                              </w:rPr>
                              <w:t>Received</w:t>
                            </w:r>
                            <w:r w:rsidRPr="00924483">
                              <w:rPr>
                                <w:spacing w:val="-1"/>
                                <w:u w:val="single"/>
                              </w:rPr>
                              <w:tab/>
                            </w:r>
                            <w:r w:rsidRPr="00924483">
                              <w:t xml:space="preserve">Date </w:t>
                            </w:r>
                            <w:r w:rsidRPr="00924483">
                              <w:rPr>
                                <w:spacing w:val="-1"/>
                              </w:rPr>
                              <w:t xml:space="preserve">Issued </w:t>
                            </w:r>
                            <w:r w:rsidRPr="00924483">
                              <w:rPr>
                                <w:u w:val="single"/>
                              </w:rPr>
                              <w:t xml:space="preserve"> </w:t>
                            </w:r>
                            <w:r w:rsidRPr="00924483">
                              <w:rPr>
                                <w:u w:val="single"/>
                              </w:rPr>
                              <w:tab/>
                            </w:r>
                          </w:p>
                        </w:txbxContent>
                      </wps:txbx>
                      <wps:bodyPr rot="0" vert="horz" wrap="square" lIns="0" tIns="0" rIns="0" bIns="0" anchor="t" anchorCtr="0" upright="1">
                        <a:noAutofit/>
                      </wps:bodyPr>
                    </wps:wsp>
                  </a:graphicData>
                </a:graphic>
              </wp:inline>
            </w:drawing>
          </mc:Choice>
          <mc:Fallback>
            <w:pict>
              <v:shape w14:anchorId="141EB3AD" id="Text Box 106" o:spid="_x0000_s1029" type="#_x0000_t202" style="width:501.7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" filled="f" strokeweight=".20458mm">
                <v:textbox inset="0,0,0,0">
                  <w:txbxContent>
                    <w:p w14:paraId="2A0C2A84" w14:textId="708053D5" w:rsidR="00B37F7C" w:rsidRDefault="00B37F7C" w:rsidP="00D26034">
                      <w:pPr>
                        <w:pStyle w:val="BodyText"/>
                        <w:kinsoku w:val="0"/>
                        <w:overflowPunct w:val="0"/>
                        <w:spacing w:before="60"/>
                        <w:ind w:left="0"/>
                        <w:jc w:val="center"/>
                        <w:rPr>
                          <w:b/>
                          <w:bCs/>
                        </w:rPr>
                      </w:pPr>
                      <w:r w:rsidRPr="00924483">
                        <w:rPr>
                          <w:b/>
                          <w:bCs/>
                          <w:spacing w:val="-1"/>
                        </w:rPr>
                        <w:t>Application</w:t>
                      </w:r>
                      <w:r w:rsidRPr="00924483">
                        <w:rPr>
                          <w:b/>
                          <w:bCs/>
                          <w:spacing w:val="-2"/>
                        </w:rPr>
                        <w:t xml:space="preserve"> </w:t>
                      </w:r>
                      <w:r w:rsidRPr="00924483">
                        <w:rPr>
                          <w:b/>
                          <w:bCs/>
                        </w:rPr>
                        <w:t>for</w:t>
                      </w:r>
                      <w:r w:rsidRPr="00924483">
                        <w:rPr>
                          <w:b/>
                          <w:bCs/>
                          <w:spacing w:val="-1"/>
                        </w:rPr>
                        <w:t xml:space="preserve"> Certification</w:t>
                      </w:r>
                      <w:r w:rsidRPr="00924483">
                        <w:rPr>
                          <w:b/>
                          <w:bCs/>
                        </w:rPr>
                        <w:t xml:space="preserve"> in </w:t>
                      </w:r>
                      <w:r w:rsidRPr="00924483">
                        <w:rPr>
                          <w:b/>
                          <w:bCs/>
                          <w:spacing w:val="-1"/>
                        </w:rPr>
                        <w:t xml:space="preserve">Forensic </w:t>
                      </w:r>
                      <w:r w:rsidRPr="00924483">
                        <w:rPr>
                          <w:b/>
                          <w:bCs/>
                        </w:rPr>
                        <w:t xml:space="preserve">Toxicology </w:t>
                      </w:r>
                      <w:r w:rsidRPr="00924483">
                        <w:rPr>
                          <w:b/>
                          <w:bCs/>
                          <w:spacing w:val="-1"/>
                        </w:rPr>
                        <w:t>(ABFT</w:t>
                      </w:r>
                      <w:r w:rsidRPr="00924483">
                        <w:rPr>
                          <w:b/>
                          <w:bCs/>
                        </w:rPr>
                        <w:t xml:space="preserve"> use</w:t>
                      </w:r>
                      <w:r w:rsidRPr="00924483">
                        <w:rPr>
                          <w:b/>
                          <w:bCs/>
                          <w:spacing w:val="-1"/>
                        </w:rPr>
                        <w:t xml:space="preserve"> </w:t>
                      </w:r>
                      <w:r w:rsidRPr="00924483">
                        <w:rPr>
                          <w:b/>
                          <w:bCs/>
                        </w:rPr>
                        <w:t>only)</w:t>
                      </w:r>
                    </w:p>
                    <w:p w14:paraId="25F3B835" w14:textId="77777777" w:rsidR="002C514F" w:rsidRPr="009A13CE" w:rsidRDefault="002C514F" w:rsidP="00D26034">
                      <w:pPr>
                        <w:pStyle w:val="BodyText"/>
                        <w:kinsoku w:val="0"/>
                        <w:overflowPunct w:val="0"/>
                        <w:spacing w:before="60"/>
                        <w:ind w:left="0"/>
                        <w:jc w:val="center"/>
                        <w:rPr>
                          <w:sz w:val="16"/>
                          <w:szCs w:val="16"/>
                        </w:rPr>
                      </w:pPr>
                    </w:p>
                    <w:p w14:paraId="1FEE31C7" w14:textId="4BDFE047" w:rsidR="00B37F7C" w:rsidRPr="00924483" w:rsidRDefault="00B37F7C" w:rsidP="00D26034">
                      <w:pPr>
                        <w:pStyle w:val="BodyText"/>
                        <w:tabs>
                          <w:tab w:val="left" w:pos="3808"/>
                          <w:tab w:val="left" w:pos="7509"/>
                          <w:tab w:val="left" w:pos="9861"/>
                        </w:tabs>
                        <w:kinsoku w:val="0"/>
                        <w:overflowPunct w:val="0"/>
                        <w:spacing w:before="0"/>
                        <w:ind w:left="0"/>
                        <w:jc w:val="center"/>
                      </w:pPr>
                      <w:r w:rsidRPr="00924483">
                        <w:rPr>
                          <w:spacing w:val="-1"/>
                        </w:rPr>
                        <w:t>ABFT</w:t>
                      </w:r>
                      <w:r w:rsidRPr="00924483">
                        <w:rPr>
                          <w:spacing w:val="2"/>
                        </w:rPr>
                        <w:t xml:space="preserve"> </w:t>
                      </w:r>
                      <w:r w:rsidRPr="00924483">
                        <w:rPr>
                          <w:spacing w:val="-1"/>
                        </w:rPr>
                        <w:t>Application</w:t>
                      </w:r>
                      <w:r w:rsidRPr="00924483">
                        <w:t xml:space="preserve"> </w:t>
                      </w:r>
                      <w:r w:rsidRPr="00924483">
                        <w:rPr>
                          <w:spacing w:val="-1"/>
                        </w:rPr>
                        <w:t>Number</w:t>
                      </w:r>
                      <w:r w:rsidRPr="00924483">
                        <w:rPr>
                          <w:spacing w:val="-1"/>
                          <w:u w:val="single"/>
                        </w:rPr>
                        <w:tab/>
                      </w:r>
                      <w:r w:rsidRPr="00924483">
                        <w:rPr>
                          <w:spacing w:val="-1"/>
                        </w:rPr>
                        <w:t>Date</w:t>
                      </w:r>
                      <w:r w:rsidRPr="00924483">
                        <w:t xml:space="preserve"> </w:t>
                      </w:r>
                      <w:r w:rsidRPr="00924483">
                        <w:rPr>
                          <w:spacing w:val="-1"/>
                        </w:rPr>
                        <w:t>Application</w:t>
                      </w:r>
                      <w:r w:rsidRPr="00924483">
                        <w:t xml:space="preserve"> </w:t>
                      </w:r>
                      <w:r w:rsidRPr="00924483">
                        <w:rPr>
                          <w:spacing w:val="-1"/>
                        </w:rPr>
                        <w:t>Received</w:t>
                      </w:r>
                      <w:r w:rsidRPr="00924483">
                        <w:rPr>
                          <w:spacing w:val="-1"/>
                          <w:u w:val="single"/>
                        </w:rPr>
                        <w:tab/>
                      </w:r>
                      <w:r w:rsidRPr="00924483">
                        <w:t xml:space="preserve">Date </w:t>
                      </w:r>
                      <w:r w:rsidRPr="00924483">
                        <w:rPr>
                          <w:spacing w:val="-1"/>
                        </w:rPr>
                        <w:t xml:space="preserve">Issued </w:t>
                      </w:r>
                      <w:r w:rsidRPr="00924483">
                        <w:rPr>
                          <w:u w:val="single"/>
                        </w:rPr>
                        <w:t xml:space="preserve"> </w:t>
                      </w:r>
                      <w:r w:rsidRPr="00924483">
                        <w:rPr>
                          <w:u w:val="single"/>
                        </w:rPr>
                        <w:tab/>
                      </w:r>
                    </w:p>
                  </w:txbxContent>
                </v:textbox>
                <w10:anchorlock/>
              </v:shape>
            </w:pict>
          </mc:Fallback>
        </mc:AlternateContent>
      </w:r>
    </w:p>
    <w:p w14:paraId="052FAEE9" w14:textId="77777777" w:rsidR="002C514F" w:rsidRPr="00CC4982" w:rsidRDefault="002C514F" w:rsidP="00851B1B">
      <w:pPr>
        <w:pStyle w:val="BodyText"/>
        <w:kinsoku w:val="0"/>
        <w:overflowPunct w:val="0"/>
        <w:spacing w:before="69"/>
        <w:ind w:left="0"/>
        <w:rPr>
          <w:b/>
          <w:bCs/>
          <w:sz w:val="16"/>
          <w:szCs w:val="16"/>
        </w:rPr>
      </w:pPr>
    </w:p>
    <w:p w14:paraId="06396E2B" w14:textId="2AF8FA74" w:rsidR="00B37F7C" w:rsidRPr="00885D6A" w:rsidRDefault="00B37F7C" w:rsidP="00851B1B">
      <w:pPr>
        <w:pStyle w:val="BodyText"/>
        <w:kinsoku w:val="0"/>
        <w:overflowPunct w:val="0"/>
        <w:spacing w:before="69"/>
        <w:ind w:left="0"/>
        <w:rPr>
          <w:u w:val="single"/>
        </w:rPr>
      </w:pPr>
      <w:r w:rsidRPr="00885D6A">
        <w:rPr>
          <w:u w:val="single"/>
        </w:rPr>
        <w:t>To Be</w:t>
      </w:r>
      <w:r w:rsidRPr="00885D6A">
        <w:rPr>
          <w:spacing w:val="-1"/>
          <w:u w:val="single"/>
        </w:rPr>
        <w:t xml:space="preserve"> Completed</w:t>
      </w:r>
      <w:r w:rsidRPr="00885D6A">
        <w:rPr>
          <w:u w:val="single"/>
        </w:rPr>
        <w:t xml:space="preserve"> by </w:t>
      </w:r>
      <w:r w:rsidRPr="00885D6A">
        <w:rPr>
          <w:spacing w:val="-1"/>
          <w:u w:val="single"/>
        </w:rPr>
        <w:t>the Applicant</w:t>
      </w:r>
      <w:r w:rsidR="00312C63" w:rsidRPr="00885D6A">
        <w:rPr>
          <w:spacing w:val="-1"/>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330"/>
        <w:gridCol w:w="3150"/>
      </w:tblGrid>
      <w:tr w:rsidR="00B579AA" w:rsidRPr="00885D6A" w14:paraId="2AF71C3E" w14:textId="77777777" w:rsidTr="00186755">
        <w:tc>
          <w:tcPr>
            <w:tcW w:w="3595" w:type="dxa"/>
            <w:vAlign w:val="center"/>
          </w:tcPr>
          <w:p w14:paraId="0FCD2F57" w14:textId="1D71D014" w:rsidR="00B579AA" w:rsidRPr="00885D6A" w:rsidRDefault="00000000" w:rsidP="00B579AA">
            <w:pPr>
              <w:pStyle w:val="BodyText"/>
              <w:kinsoku w:val="0"/>
              <w:overflowPunct w:val="0"/>
              <w:spacing w:before="69"/>
              <w:ind w:left="0"/>
            </w:pPr>
            <w:sdt>
              <w:sdtPr>
                <w:id w:val="1617717814"/>
                <w14:checkbox>
                  <w14:checked w14:val="0"/>
                  <w14:checkedState w14:val="2612" w14:font="MS Gothic"/>
                  <w14:uncheckedState w14:val="2610" w14:font="MS Gothic"/>
                </w14:checkbox>
              </w:sdtPr>
              <w:sdtContent>
                <w:r w:rsidR="00604030">
                  <w:rPr>
                    <w:rFonts w:ascii="MS Gothic" w:eastAsia="MS Gothic" w:hAnsi="MS Gothic" w:hint="eastAsia"/>
                  </w:rPr>
                  <w:t>☐</w:t>
                </w:r>
              </w:sdtContent>
            </w:sdt>
            <w:r w:rsidR="00B579AA" w:rsidRPr="00885D6A">
              <w:t xml:space="preserve"> Fellow</w:t>
            </w:r>
          </w:p>
        </w:tc>
        <w:tc>
          <w:tcPr>
            <w:tcW w:w="3330" w:type="dxa"/>
            <w:vAlign w:val="center"/>
          </w:tcPr>
          <w:p w14:paraId="4D9DC66A" w14:textId="1143C84B" w:rsidR="00B579AA" w:rsidRPr="00885D6A" w:rsidRDefault="00B579AA" w:rsidP="00B579AA">
            <w:pPr>
              <w:pStyle w:val="BodyText"/>
              <w:kinsoku w:val="0"/>
              <w:overflowPunct w:val="0"/>
              <w:spacing w:before="69"/>
              <w:ind w:left="0"/>
            </w:pPr>
          </w:p>
        </w:tc>
        <w:tc>
          <w:tcPr>
            <w:tcW w:w="3150" w:type="dxa"/>
            <w:vAlign w:val="center"/>
          </w:tcPr>
          <w:p w14:paraId="38D1B7FC" w14:textId="45A3C8E4" w:rsidR="00B579AA" w:rsidRPr="00885D6A" w:rsidRDefault="00B579AA" w:rsidP="00B579AA">
            <w:pPr>
              <w:pStyle w:val="BodyText"/>
              <w:kinsoku w:val="0"/>
              <w:overflowPunct w:val="0"/>
              <w:spacing w:before="69"/>
              <w:ind w:left="0"/>
            </w:pPr>
          </w:p>
        </w:tc>
      </w:tr>
      <w:tr w:rsidR="00B579AA" w:rsidRPr="00885D6A" w14:paraId="68A03AC2" w14:textId="77777777" w:rsidTr="00186755">
        <w:tc>
          <w:tcPr>
            <w:tcW w:w="3595" w:type="dxa"/>
            <w:vAlign w:val="center"/>
          </w:tcPr>
          <w:p w14:paraId="359BD448" w14:textId="152BCB1B" w:rsidR="00B579AA" w:rsidRPr="00885D6A" w:rsidRDefault="00000000" w:rsidP="00B579AA">
            <w:pPr>
              <w:pStyle w:val="BodyText"/>
              <w:kinsoku w:val="0"/>
              <w:overflowPunct w:val="0"/>
              <w:spacing w:before="69"/>
              <w:ind w:left="0"/>
            </w:pPr>
            <w:sdt>
              <w:sdtPr>
                <w:id w:val="1783919915"/>
                <w14:checkbox>
                  <w14:checked w14:val="0"/>
                  <w14:checkedState w14:val="2612" w14:font="MS Gothic"/>
                  <w14:uncheckedState w14:val="2610" w14:font="MS Gothic"/>
                </w14:checkbox>
              </w:sdtPr>
              <w:sdtContent>
                <w:r w:rsidR="00604030">
                  <w:rPr>
                    <w:rFonts w:ascii="MS Gothic" w:eastAsia="MS Gothic" w:hAnsi="MS Gothic" w:hint="eastAsia"/>
                  </w:rPr>
                  <w:t>☐</w:t>
                </w:r>
              </w:sdtContent>
            </w:sdt>
            <w:r w:rsidR="00B579AA" w:rsidRPr="00885D6A">
              <w:t xml:space="preserve"> Diplomate – Forensic Toxicology</w:t>
            </w:r>
          </w:p>
        </w:tc>
        <w:tc>
          <w:tcPr>
            <w:tcW w:w="3330" w:type="dxa"/>
            <w:vAlign w:val="center"/>
          </w:tcPr>
          <w:p w14:paraId="362B9856" w14:textId="4CD5D7DE" w:rsidR="00B579AA" w:rsidRPr="00885D6A" w:rsidRDefault="00000000" w:rsidP="00B579AA">
            <w:pPr>
              <w:pStyle w:val="BodyText"/>
              <w:kinsoku w:val="0"/>
              <w:overflowPunct w:val="0"/>
              <w:spacing w:before="69"/>
              <w:ind w:left="0"/>
            </w:pPr>
            <w:sdt>
              <w:sdtPr>
                <w:id w:val="-1083293579"/>
                <w14:checkbox>
                  <w14:checked w14:val="0"/>
                  <w14:checkedState w14:val="2612" w14:font="MS Gothic"/>
                  <w14:uncheckedState w14:val="2610" w14:font="MS Gothic"/>
                </w14:checkbox>
              </w:sdtPr>
              <w:sdtContent>
                <w:r w:rsidR="00604030">
                  <w:rPr>
                    <w:rFonts w:ascii="MS Gothic" w:eastAsia="MS Gothic" w:hAnsi="MS Gothic" w:hint="eastAsia"/>
                  </w:rPr>
                  <w:t>☐</w:t>
                </w:r>
              </w:sdtContent>
            </w:sdt>
            <w:r w:rsidR="00B579AA" w:rsidRPr="00885D6A">
              <w:t xml:space="preserve"> Diplomate – Forensic Alcohol</w:t>
            </w:r>
          </w:p>
        </w:tc>
        <w:tc>
          <w:tcPr>
            <w:tcW w:w="3150" w:type="dxa"/>
            <w:vAlign w:val="center"/>
          </w:tcPr>
          <w:p w14:paraId="417FEE57" w14:textId="0F85FDF8" w:rsidR="00B579AA" w:rsidRPr="00885D6A" w:rsidRDefault="00000000" w:rsidP="00B579AA">
            <w:pPr>
              <w:pStyle w:val="BodyText"/>
              <w:kinsoku w:val="0"/>
              <w:overflowPunct w:val="0"/>
              <w:spacing w:before="69"/>
              <w:ind w:left="0"/>
            </w:pPr>
            <w:sdt>
              <w:sdtPr>
                <w:id w:val="-864828917"/>
                <w14:checkbox>
                  <w14:checked w14:val="0"/>
                  <w14:checkedState w14:val="2612" w14:font="MS Gothic"/>
                  <w14:uncheckedState w14:val="2610" w14:font="MS Gothic"/>
                </w14:checkbox>
              </w:sdtPr>
              <w:sdtContent>
                <w:r w:rsidR="00604030">
                  <w:rPr>
                    <w:rFonts w:ascii="MS Gothic" w:eastAsia="MS Gothic" w:hAnsi="MS Gothic" w:hint="eastAsia"/>
                  </w:rPr>
                  <w:t>☐</w:t>
                </w:r>
              </w:sdtContent>
            </w:sdt>
            <w:r w:rsidR="00B579AA" w:rsidRPr="00885D6A">
              <w:t xml:space="preserve"> Diplomate – Forensic Drug</w:t>
            </w:r>
          </w:p>
        </w:tc>
      </w:tr>
      <w:tr w:rsidR="00B579AA" w:rsidRPr="00885D6A" w14:paraId="5D9EB457" w14:textId="77777777" w:rsidTr="00186755">
        <w:tc>
          <w:tcPr>
            <w:tcW w:w="3595" w:type="dxa"/>
            <w:vAlign w:val="center"/>
          </w:tcPr>
          <w:p w14:paraId="49AA19AE" w14:textId="18D3832E" w:rsidR="00186755" w:rsidRPr="00885D6A" w:rsidRDefault="00000000" w:rsidP="00186755">
            <w:pPr>
              <w:pStyle w:val="BodyText"/>
              <w:kinsoku w:val="0"/>
              <w:overflowPunct w:val="0"/>
              <w:spacing w:before="69"/>
              <w:ind w:left="0"/>
            </w:pPr>
            <w:sdt>
              <w:sdtPr>
                <w:id w:val="904719823"/>
                <w14:checkbox>
                  <w14:checked w14:val="0"/>
                  <w14:checkedState w14:val="2612" w14:font="MS Gothic"/>
                  <w14:uncheckedState w14:val="2610" w14:font="MS Gothic"/>
                </w14:checkbox>
              </w:sdtPr>
              <w:sdtContent>
                <w:r w:rsidR="003A4B1C">
                  <w:rPr>
                    <w:rFonts w:ascii="MS Gothic" w:eastAsia="MS Gothic" w:hAnsi="MS Gothic" w:hint="eastAsia"/>
                  </w:rPr>
                  <w:t>☐</w:t>
                </w:r>
              </w:sdtContent>
            </w:sdt>
            <w:r w:rsidR="00B579AA" w:rsidRPr="00885D6A">
              <w:t xml:space="preserve"> Analyst</w:t>
            </w:r>
          </w:p>
        </w:tc>
        <w:tc>
          <w:tcPr>
            <w:tcW w:w="3330" w:type="dxa"/>
            <w:vAlign w:val="center"/>
          </w:tcPr>
          <w:p w14:paraId="1DA80067" w14:textId="77777777" w:rsidR="00B579AA" w:rsidRPr="00885D6A" w:rsidRDefault="00B579AA" w:rsidP="00B579AA">
            <w:pPr>
              <w:pStyle w:val="BodyText"/>
              <w:kinsoku w:val="0"/>
              <w:overflowPunct w:val="0"/>
              <w:spacing w:before="69"/>
              <w:ind w:left="0"/>
            </w:pPr>
          </w:p>
        </w:tc>
        <w:tc>
          <w:tcPr>
            <w:tcW w:w="3150" w:type="dxa"/>
            <w:vAlign w:val="center"/>
          </w:tcPr>
          <w:p w14:paraId="5124413D" w14:textId="77777777" w:rsidR="00B579AA" w:rsidRPr="00885D6A" w:rsidRDefault="00B579AA" w:rsidP="00B579AA">
            <w:pPr>
              <w:pStyle w:val="BodyText"/>
              <w:kinsoku w:val="0"/>
              <w:overflowPunct w:val="0"/>
              <w:spacing w:before="69"/>
              <w:ind w:left="0"/>
            </w:pPr>
          </w:p>
        </w:tc>
      </w:tr>
    </w:tbl>
    <w:p w14:paraId="779D9E9E" w14:textId="12C9EC9C" w:rsidR="00871611" w:rsidRPr="00CC4982" w:rsidRDefault="00871611" w:rsidP="00380C26">
      <w:pPr>
        <w:pStyle w:val="BodyText"/>
        <w:kinsoku w:val="0"/>
        <w:overflowPunct w:val="0"/>
        <w:spacing w:before="0"/>
        <w:ind w:left="0"/>
        <w:rPr>
          <w:sz w:val="16"/>
          <w:szCs w:val="16"/>
          <w:u w:val="single"/>
        </w:rPr>
      </w:pPr>
    </w:p>
    <w:p w14:paraId="000A85EE" w14:textId="4FB691C9" w:rsidR="00403E49" w:rsidRPr="00885D6A" w:rsidRDefault="00403E49" w:rsidP="00403E49">
      <w:pPr>
        <w:rPr>
          <w:sz w:val="22"/>
          <w:szCs w:val="22"/>
        </w:rPr>
      </w:pPr>
      <w:r w:rsidRPr="000046B4">
        <w:rPr>
          <w:sz w:val="22"/>
          <w:szCs w:val="22"/>
        </w:rPr>
        <w:t xml:space="preserve">Is this your </w:t>
      </w:r>
      <w:sdt>
        <w:sdtPr>
          <w:id w:val="553976818"/>
          <w14:checkbox>
            <w14:checked w14:val="0"/>
            <w14:checkedState w14:val="2612" w14:font="MS Gothic"/>
            <w14:uncheckedState w14:val="2610" w14:font="MS Gothic"/>
          </w14:checkbox>
        </w:sdtPr>
        <w:sdtContent>
          <w:r w:rsidR="005A0B84">
            <w:rPr>
              <w:rFonts w:ascii="MS Gothic" w:eastAsia="MS Gothic" w:hAnsi="MS Gothic" w:hint="eastAsia"/>
            </w:rPr>
            <w:t>☐</w:t>
          </w:r>
        </w:sdtContent>
      </w:sdt>
      <w:r w:rsidRPr="000046B4">
        <w:rPr>
          <w:sz w:val="22"/>
          <w:szCs w:val="22"/>
        </w:rPr>
        <w:t xml:space="preserve"> </w:t>
      </w:r>
      <w:r w:rsidR="00885D6A" w:rsidRPr="000046B4">
        <w:rPr>
          <w:sz w:val="22"/>
          <w:szCs w:val="22"/>
        </w:rPr>
        <w:t>f</w:t>
      </w:r>
      <w:r w:rsidRPr="000046B4">
        <w:rPr>
          <w:sz w:val="22"/>
          <w:szCs w:val="22"/>
        </w:rPr>
        <w:t xml:space="preserve">irst </w:t>
      </w:r>
      <w:r w:rsidR="00885D6A" w:rsidRPr="000046B4">
        <w:rPr>
          <w:sz w:val="22"/>
          <w:szCs w:val="22"/>
        </w:rPr>
        <w:t>a</w:t>
      </w:r>
      <w:r w:rsidRPr="000046B4">
        <w:rPr>
          <w:sz w:val="22"/>
          <w:szCs w:val="22"/>
        </w:rPr>
        <w:t xml:space="preserve">pplication or </w:t>
      </w:r>
      <w:sdt>
        <w:sdtPr>
          <w:id w:val="1588494476"/>
          <w14:checkbox>
            <w14:checked w14:val="0"/>
            <w14:checkedState w14:val="2612" w14:font="MS Gothic"/>
            <w14:uncheckedState w14:val="2610" w14:font="MS Gothic"/>
          </w14:checkbox>
        </w:sdtPr>
        <w:sdtContent>
          <w:r w:rsidR="005A0B84">
            <w:rPr>
              <w:rFonts w:ascii="MS Gothic" w:eastAsia="MS Gothic" w:hAnsi="MS Gothic" w:hint="eastAsia"/>
            </w:rPr>
            <w:t>☐</w:t>
          </w:r>
        </w:sdtContent>
      </w:sdt>
      <w:r w:rsidRPr="000046B4">
        <w:rPr>
          <w:sz w:val="22"/>
          <w:szCs w:val="22"/>
        </w:rPr>
        <w:t xml:space="preserve"> </w:t>
      </w:r>
      <w:r w:rsidR="00885D6A" w:rsidRPr="000046B4">
        <w:rPr>
          <w:sz w:val="22"/>
          <w:szCs w:val="22"/>
        </w:rPr>
        <w:t>s</w:t>
      </w:r>
      <w:r w:rsidRPr="000046B4">
        <w:rPr>
          <w:sz w:val="22"/>
          <w:szCs w:val="22"/>
        </w:rPr>
        <w:t xml:space="preserve">econd </w:t>
      </w:r>
      <w:r w:rsidR="00885D6A" w:rsidRPr="000046B4">
        <w:rPr>
          <w:sz w:val="22"/>
          <w:szCs w:val="22"/>
        </w:rPr>
        <w:t>a</w:t>
      </w:r>
      <w:r w:rsidRPr="000046B4">
        <w:rPr>
          <w:sz w:val="22"/>
          <w:szCs w:val="22"/>
        </w:rPr>
        <w:t>pplication</w:t>
      </w:r>
      <w:r w:rsidR="00885D6A" w:rsidRPr="000046B4">
        <w:rPr>
          <w:sz w:val="22"/>
          <w:szCs w:val="22"/>
        </w:rPr>
        <w:t xml:space="preserve"> for certification</w:t>
      </w:r>
      <w:r w:rsidRPr="000046B4">
        <w:rPr>
          <w:sz w:val="22"/>
          <w:szCs w:val="22"/>
        </w:rPr>
        <w:t>?</w:t>
      </w:r>
    </w:p>
    <w:p w14:paraId="3082A4AF" w14:textId="77777777" w:rsidR="00403E49" w:rsidRPr="00CC4982" w:rsidRDefault="00403E49" w:rsidP="00403E49">
      <w:pPr>
        <w:rPr>
          <w:sz w:val="16"/>
          <w:szCs w:val="16"/>
          <w:u w:val="single"/>
        </w:rPr>
      </w:pPr>
    </w:p>
    <w:p w14:paraId="3D4E60F6" w14:textId="2EC0AB91" w:rsidR="002E4564" w:rsidRPr="00885D6A" w:rsidRDefault="00186755" w:rsidP="00885D6A">
      <w:pPr>
        <w:rPr>
          <w:sz w:val="22"/>
          <w:szCs w:val="22"/>
          <w:u w:val="single"/>
        </w:rPr>
      </w:pPr>
      <w:r w:rsidRPr="00885D6A">
        <w:rPr>
          <w:sz w:val="22"/>
          <w:szCs w:val="22"/>
          <w:u w:val="single"/>
        </w:rPr>
        <w:t>Instructions:</w:t>
      </w:r>
    </w:p>
    <w:p w14:paraId="1C1D082F" w14:textId="77777777" w:rsidR="00186755" w:rsidRPr="00885D6A" w:rsidRDefault="00186755" w:rsidP="00380C26">
      <w:pPr>
        <w:pStyle w:val="BodyText"/>
        <w:kinsoku w:val="0"/>
        <w:overflowPunct w:val="0"/>
        <w:spacing w:before="0"/>
        <w:ind w:left="0"/>
      </w:pPr>
    </w:p>
    <w:p w14:paraId="1E5EBBD9" w14:textId="649EBC82" w:rsidR="00B37F7C" w:rsidRPr="00CC4982" w:rsidRDefault="00B37F7C" w:rsidP="00403E49">
      <w:pPr>
        <w:pStyle w:val="ListParagraph"/>
        <w:numPr>
          <w:ilvl w:val="0"/>
          <w:numId w:val="21"/>
        </w:numPr>
        <w:ind w:left="360"/>
        <w:rPr>
          <w:sz w:val="22"/>
          <w:szCs w:val="22"/>
        </w:rPr>
      </w:pPr>
      <w:r w:rsidRPr="00CC4982">
        <w:rPr>
          <w:sz w:val="22"/>
          <w:szCs w:val="22"/>
        </w:rPr>
        <w:t>Type or print all information. Each item in the application must bear an entry. It is acceptable</w:t>
      </w:r>
      <w:r w:rsidR="00223AD8" w:rsidRPr="00CC4982">
        <w:rPr>
          <w:sz w:val="22"/>
          <w:szCs w:val="22"/>
        </w:rPr>
        <w:t xml:space="preserve"> to utilize extra sheets for additional information.</w:t>
      </w:r>
    </w:p>
    <w:p w14:paraId="33592A75" w14:textId="77777777" w:rsidR="00B37F7C" w:rsidRPr="00CC4982" w:rsidRDefault="00B37F7C" w:rsidP="00403E49">
      <w:pPr>
        <w:rPr>
          <w:sz w:val="22"/>
          <w:szCs w:val="22"/>
        </w:rPr>
      </w:pPr>
    </w:p>
    <w:p w14:paraId="7EBE8DF0" w14:textId="6F6CEF66" w:rsidR="00B37F7C" w:rsidRPr="00CC4982" w:rsidRDefault="00B37F7C" w:rsidP="00403E49">
      <w:pPr>
        <w:pStyle w:val="ListParagraph"/>
        <w:numPr>
          <w:ilvl w:val="0"/>
          <w:numId w:val="21"/>
        </w:numPr>
        <w:ind w:left="360"/>
        <w:rPr>
          <w:sz w:val="22"/>
          <w:szCs w:val="22"/>
        </w:rPr>
      </w:pPr>
      <w:r w:rsidRPr="00CC4982">
        <w:rPr>
          <w:sz w:val="22"/>
          <w:szCs w:val="22"/>
        </w:rPr>
        <w:t>Attach a current, passport-style photograph of yourself no less than 2 x 2 inches in size in the</w:t>
      </w:r>
      <w:r w:rsidR="00112D9F" w:rsidRPr="00CC4982">
        <w:rPr>
          <w:sz w:val="22"/>
          <w:szCs w:val="22"/>
        </w:rPr>
        <w:t xml:space="preserve"> space provided </w:t>
      </w:r>
      <w:r w:rsidRPr="00CC4982">
        <w:rPr>
          <w:sz w:val="22"/>
          <w:szCs w:val="22"/>
        </w:rPr>
        <w:t xml:space="preserve">and place your initials across </w:t>
      </w:r>
      <w:r w:rsidR="0068456D" w:rsidRPr="00CC4982">
        <w:rPr>
          <w:sz w:val="22"/>
          <w:szCs w:val="22"/>
        </w:rPr>
        <w:t>the border</w:t>
      </w:r>
      <w:r w:rsidRPr="00CC4982">
        <w:rPr>
          <w:sz w:val="22"/>
          <w:szCs w:val="22"/>
        </w:rPr>
        <w:t xml:space="preserve"> of </w:t>
      </w:r>
      <w:r w:rsidR="0068456D" w:rsidRPr="00CC4982">
        <w:rPr>
          <w:sz w:val="22"/>
          <w:szCs w:val="22"/>
        </w:rPr>
        <w:t xml:space="preserve">the </w:t>
      </w:r>
      <w:r w:rsidRPr="00CC4982">
        <w:rPr>
          <w:sz w:val="22"/>
          <w:szCs w:val="22"/>
        </w:rPr>
        <w:t xml:space="preserve">photo </w:t>
      </w:r>
      <w:r w:rsidR="00923F30" w:rsidRPr="00CC4982">
        <w:rPr>
          <w:sz w:val="22"/>
          <w:szCs w:val="22"/>
        </w:rPr>
        <w:t>and application</w:t>
      </w:r>
      <w:r w:rsidR="00355296" w:rsidRPr="00CC4982">
        <w:rPr>
          <w:sz w:val="22"/>
          <w:szCs w:val="22"/>
        </w:rPr>
        <w:t>.</w:t>
      </w:r>
    </w:p>
    <w:p w14:paraId="6F581C4E" w14:textId="77777777" w:rsidR="00B37F7C" w:rsidRPr="00CC4982" w:rsidRDefault="00B37F7C" w:rsidP="00403E49">
      <w:pPr>
        <w:rPr>
          <w:sz w:val="22"/>
          <w:szCs w:val="22"/>
        </w:rPr>
      </w:pPr>
    </w:p>
    <w:p w14:paraId="2242E0BD" w14:textId="429F6121" w:rsidR="00B37F7C" w:rsidRPr="00CC4982" w:rsidRDefault="00B37F7C" w:rsidP="00403E49">
      <w:pPr>
        <w:pStyle w:val="ListParagraph"/>
        <w:numPr>
          <w:ilvl w:val="0"/>
          <w:numId w:val="21"/>
        </w:numPr>
        <w:ind w:left="360"/>
        <w:rPr>
          <w:sz w:val="22"/>
          <w:szCs w:val="22"/>
        </w:rPr>
      </w:pPr>
      <w:r w:rsidRPr="00CC4982">
        <w:rPr>
          <w:sz w:val="22"/>
          <w:szCs w:val="22"/>
        </w:rPr>
        <w:t>Attach a current</w:t>
      </w:r>
      <w:r w:rsidR="00C2628A" w:rsidRPr="00CC4982">
        <w:rPr>
          <w:sz w:val="22"/>
          <w:szCs w:val="22"/>
        </w:rPr>
        <w:t xml:space="preserve"> </w:t>
      </w:r>
      <w:r w:rsidRPr="00CC4982">
        <w:rPr>
          <w:sz w:val="22"/>
          <w:szCs w:val="22"/>
        </w:rPr>
        <w:t>curriculum vitae</w:t>
      </w:r>
      <w:r w:rsidR="00C2628A" w:rsidRPr="00CC4982">
        <w:rPr>
          <w:sz w:val="22"/>
          <w:szCs w:val="22"/>
        </w:rPr>
        <w:t>, a</w:t>
      </w:r>
      <w:r w:rsidR="00DA6C24" w:rsidRPr="00CC4982">
        <w:rPr>
          <w:sz w:val="22"/>
          <w:szCs w:val="22"/>
        </w:rPr>
        <w:t xml:space="preserve"> formal </w:t>
      </w:r>
      <w:r w:rsidR="00C2628A" w:rsidRPr="00CC4982">
        <w:rPr>
          <w:sz w:val="22"/>
          <w:szCs w:val="22"/>
        </w:rPr>
        <w:t>institutional/organization position description from current employer, and a copy of</w:t>
      </w:r>
      <w:r w:rsidR="00355296" w:rsidRPr="00CC4982">
        <w:rPr>
          <w:sz w:val="22"/>
          <w:szCs w:val="22"/>
        </w:rPr>
        <w:t xml:space="preserve"> your</w:t>
      </w:r>
      <w:r w:rsidR="00C2628A" w:rsidRPr="00CC4982">
        <w:rPr>
          <w:sz w:val="22"/>
          <w:szCs w:val="22"/>
        </w:rPr>
        <w:t xml:space="preserve"> driver’s license</w:t>
      </w:r>
      <w:r w:rsidR="00DB5B3F" w:rsidRPr="00CC4982">
        <w:rPr>
          <w:sz w:val="22"/>
          <w:szCs w:val="22"/>
        </w:rPr>
        <w:t xml:space="preserve"> or </w:t>
      </w:r>
      <w:r w:rsidR="00C2628A" w:rsidRPr="00CC4982">
        <w:rPr>
          <w:sz w:val="22"/>
          <w:szCs w:val="22"/>
        </w:rPr>
        <w:t>passport.</w:t>
      </w:r>
    </w:p>
    <w:p w14:paraId="7AB464A2" w14:textId="77777777" w:rsidR="00B37F7C" w:rsidRPr="00CC4982" w:rsidRDefault="00B37F7C" w:rsidP="00403E49">
      <w:pPr>
        <w:rPr>
          <w:sz w:val="22"/>
          <w:szCs w:val="22"/>
        </w:rPr>
      </w:pPr>
    </w:p>
    <w:p w14:paraId="7585A0F8" w14:textId="3BB2C8FC" w:rsidR="00B37F7C" w:rsidRPr="000046B4" w:rsidRDefault="00B37F7C" w:rsidP="00403E49">
      <w:pPr>
        <w:pStyle w:val="ListParagraph"/>
        <w:numPr>
          <w:ilvl w:val="0"/>
          <w:numId w:val="21"/>
        </w:numPr>
        <w:ind w:left="360"/>
        <w:rPr>
          <w:sz w:val="22"/>
          <w:szCs w:val="22"/>
        </w:rPr>
      </w:pPr>
      <w:r w:rsidRPr="000046B4">
        <w:rPr>
          <w:sz w:val="22"/>
          <w:szCs w:val="22"/>
        </w:rPr>
        <w:t>Enclose a check or money order for $</w:t>
      </w:r>
      <w:r w:rsidR="00BA2E99" w:rsidRPr="000046B4">
        <w:rPr>
          <w:sz w:val="22"/>
          <w:szCs w:val="22"/>
        </w:rPr>
        <w:t>300</w:t>
      </w:r>
      <w:r w:rsidRPr="000046B4">
        <w:rPr>
          <w:sz w:val="22"/>
          <w:szCs w:val="22"/>
        </w:rPr>
        <w:t xml:space="preserve"> (U.S.) </w:t>
      </w:r>
      <w:r w:rsidR="00FD5061" w:rsidRPr="000046B4">
        <w:rPr>
          <w:sz w:val="22"/>
          <w:szCs w:val="22"/>
        </w:rPr>
        <w:t xml:space="preserve">made </w:t>
      </w:r>
      <w:r w:rsidRPr="000046B4">
        <w:rPr>
          <w:sz w:val="22"/>
          <w:szCs w:val="22"/>
        </w:rPr>
        <w:t>payable to the American Board of</w:t>
      </w:r>
      <w:r w:rsidR="00202FB3" w:rsidRPr="000046B4">
        <w:rPr>
          <w:sz w:val="22"/>
          <w:szCs w:val="22"/>
        </w:rPr>
        <w:t xml:space="preserve"> Forensic Toxicology</w:t>
      </w:r>
      <w:r w:rsidR="00DA6C24" w:rsidRPr="000046B4">
        <w:rPr>
          <w:sz w:val="22"/>
          <w:szCs w:val="22"/>
        </w:rPr>
        <w:t xml:space="preserve"> (ABFT)</w:t>
      </w:r>
      <w:r w:rsidR="00202FB3" w:rsidRPr="000046B4">
        <w:rPr>
          <w:sz w:val="22"/>
          <w:szCs w:val="22"/>
        </w:rPr>
        <w:t>.</w:t>
      </w:r>
      <w:r w:rsidR="002E4564" w:rsidRPr="000046B4">
        <w:rPr>
          <w:sz w:val="22"/>
          <w:szCs w:val="22"/>
        </w:rPr>
        <w:t xml:space="preserve"> </w:t>
      </w:r>
      <w:r w:rsidR="000046B4" w:rsidRPr="000046B4">
        <w:rPr>
          <w:sz w:val="22"/>
          <w:szCs w:val="22"/>
        </w:rPr>
        <w:t xml:space="preserve">The ABFT also accepts credit card payments </w:t>
      </w:r>
      <w:r w:rsidR="002E4564" w:rsidRPr="000046B4">
        <w:rPr>
          <w:sz w:val="22"/>
          <w:szCs w:val="22"/>
        </w:rPr>
        <w:t>– please contact Rache</w:t>
      </w:r>
      <w:r w:rsidR="00355296" w:rsidRPr="000046B4">
        <w:rPr>
          <w:sz w:val="22"/>
          <w:szCs w:val="22"/>
        </w:rPr>
        <w:t>l</w:t>
      </w:r>
      <w:r w:rsidR="002E4564" w:rsidRPr="000046B4">
        <w:rPr>
          <w:sz w:val="22"/>
          <w:szCs w:val="22"/>
        </w:rPr>
        <w:t xml:space="preserve"> Begonia at rbegonia@abft.org.</w:t>
      </w:r>
    </w:p>
    <w:p w14:paraId="227D4FB1" w14:textId="77777777" w:rsidR="00B37F7C" w:rsidRPr="00CC4982" w:rsidRDefault="00B37F7C" w:rsidP="00403E49">
      <w:pPr>
        <w:rPr>
          <w:sz w:val="22"/>
          <w:szCs w:val="22"/>
        </w:rPr>
      </w:pPr>
    </w:p>
    <w:p w14:paraId="3C670E0C" w14:textId="3D0BA34D" w:rsidR="00B37F7C" w:rsidRPr="000046B4" w:rsidRDefault="00B37F7C" w:rsidP="00403E49">
      <w:pPr>
        <w:pStyle w:val="ListParagraph"/>
        <w:numPr>
          <w:ilvl w:val="0"/>
          <w:numId w:val="21"/>
        </w:numPr>
        <w:ind w:left="360"/>
        <w:rPr>
          <w:sz w:val="22"/>
          <w:szCs w:val="22"/>
        </w:rPr>
      </w:pPr>
      <w:r w:rsidRPr="00CC4982">
        <w:rPr>
          <w:sz w:val="22"/>
          <w:szCs w:val="22"/>
        </w:rPr>
        <w:t xml:space="preserve">Ensure that each college and/or university attended </w:t>
      </w:r>
      <w:r w:rsidR="00D63ACB" w:rsidRPr="00CC4982">
        <w:rPr>
          <w:sz w:val="22"/>
          <w:szCs w:val="22"/>
        </w:rPr>
        <w:t>forward</w:t>
      </w:r>
      <w:r w:rsidRPr="00CC4982">
        <w:rPr>
          <w:sz w:val="22"/>
          <w:szCs w:val="22"/>
        </w:rPr>
        <w:t xml:space="preserve"> an official transcript directly to</w:t>
      </w:r>
      <w:r w:rsidR="0056537F" w:rsidRPr="00CC4982">
        <w:rPr>
          <w:sz w:val="22"/>
          <w:szCs w:val="22"/>
        </w:rPr>
        <w:t xml:space="preserve"> the </w:t>
      </w:r>
      <w:r w:rsidR="00312C63" w:rsidRPr="00CC4982">
        <w:rPr>
          <w:sz w:val="22"/>
          <w:szCs w:val="22"/>
        </w:rPr>
        <w:t>ABFT.</w:t>
      </w:r>
      <w:r w:rsidR="00CC4982" w:rsidRPr="00CC4982">
        <w:rPr>
          <w:sz w:val="22"/>
          <w:szCs w:val="22"/>
        </w:rPr>
        <w:t xml:space="preserve"> </w:t>
      </w:r>
      <w:r w:rsidR="00CC4982" w:rsidRPr="000046B4">
        <w:rPr>
          <w:spacing w:val="-1"/>
          <w:sz w:val="22"/>
          <w:szCs w:val="22"/>
        </w:rPr>
        <w:t>Encrypted transcripts should be emailed to Rachel Begonia at rbegonia@abft.org.</w:t>
      </w:r>
    </w:p>
    <w:p w14:paraId="5892A68B" w14:textId="77777777" w:rsidR="00B37F7C" w:rsidRPr="00885D6A" w:rsidRDefault="00B37F7C" w:rsidP="00403E49">
      <w:pPr>
        <w:rPr>
          <w:sz w:val="22"/>
          <w:szCs w:val="22"/>
        </w:rPr>
      </w:pPr>
    </w:p>
    <w:p w14:paraId="0D0C0794" w14:textId="737D01C2" w:rsidR="00B37F7C" w:rsidRPr="00885D6A" w:rsidRDefault="00B37F7C" w:rsidP="00403E49">
      <w:pPr>
        <w:pStyle w:val="ListParagraph"/>
        <w:numPr>
          <w:ilvl w:val="0"/>
          <w:numId w:val="21"/>
        </w:numPr>
        <w:ind w:left="360"/>
        <w:rPr>
          <w:sz w:val="22"/>
          <w:szCs w:val="22"/>
        </w:rPr>
      </w:pPr>
      <w:r w:rsidRPr="00885D6A">
        <w:rPr>
          <w:sz w:val="22"/>
          <w:szCs w:val="22"/>
        </w:rPr>
        <w:t>Note:</w:t>
      </w:r>
      <w:r w:rsidR="00380C26" w:rsidRPr="00885D6A">
        <w:rPr>
          <w:sz w:val="22"/>
          <w:szCs w:val="22"/>
        </w:rPr>
        <w:t xml:space="preserve"> </w:t>
      </w:r>
      <w:r w:rsidRPr="00885D6A">
        <w:rPr>
          <w:sz w:val="22"/>
          <w:szCs w:val="22"/>
        </w:rPr>
        <w:t>If the applicant has attended an academic institution outside of the United</w:t>
      </w:r>
      <w:r w:rsidR="00A8434B" w:rsidRPr="00885D6A">
        <w:rPr>
          <w:sz w:val="22"/>
          <w:szCs w:val="22"/>
        </w:rPr>
        <w:t xml:space="preserve"> States and </w:t>
      </w:r>
      <w:r w:rsidRPr="00885D6A">
        <w:rPr>
          <w:sz w:val="22"/>
          <w:szCs w:val="22"/>
        </w:rPr>
        <w:t>Canada, the applicant’s transcript must be evaluated by an independent foreign</w:t>
      </w:r>
      <w:r w:rsidR="00FD0AC6" w:rsidRPr="00885D6A">
        <w:rPr>
          <w:sz w:val="22"/>
          <w:szCs w:val="22"/>
        </w:rPr>
        <w:t xml:space="preserve"> educational credential’s</w:t>
      </w:r>
      <w:r w:rsidRPr="00885D6A">
        <w:rPr>
          <w:sz w:val="22"/>
          <w:szCs w:val="22"/>
        </w:rPr>
        <w:t xml:space="preserve"> evaluation service accredited by National Association of Credential</w:t>
      </w:r>
      <w:r w:rsidR="00A27AC5" w:rsidRPr="00885D6A">
        <w:rPr>
          <w:sz w:val="22"/>
          <w:szCs w:val="22"/>
        </w:rPr>
        <w:t xml:space="preserve"> Evaluation Services</w:t>
      </w:r>
      <w:r w:rsidRPr="00885D6A">
        <w:rPr>
          <w:sz w:val="22"/>
          <w:szCs w:val="22"/>
        </w:rPr>
        <w:t xml:space="preserve"> (e.g., World Education Services, Inc.).</w:t>
      </w:r>
    </w:p>
    <w:p w14:paraId="218B6D84" w14:textId="77777777" w:rsidR="00B37F7C" w:rsidRPr="00885D6A" w:rsidRDefault="00B37F7C" w:rsidP="00403E49">
      <w:pPr>
        <w:rPr>
          <w:sz w:val="22"/>
          <w:szCs w:val="22"/>
        </w:rPr>
      </w:pPr>
    </w:p>
    <w:p w14:paraId="7CF535FE" w14:textId="5C9AFED6" w:rsidR="00B37F7C" w:rsidRPr="00885D6A" w:rsidRDefault="00B37F7C" w:rsidP="00403E49">
      <w:pPr>
        <w:pStyle w:val="ListParagraph"/>
        <w:numPr>
          <w:ilvl w:val="0"/>
          <w:numId w:val="21"/>
        </w:numPr>
        <w:ind w:left="360"/>
        <w:rPr>
          <w:sz w:val="22"/>
          <w:szCs w:val="22"/>
        </w:rPr>
      </w:pPr>
      <w:r w:rsidRPr="00885D6A">
        <w:rPr>
          <w:sz w:val="22"/>
          <w:szCs w:val="22"/>
        </w:rPr>
        <w:t xml:space="preserve">Ensure the chosen references </w:t>
      </w:r>
      <w:r w:rsidR="00097744" w:rsidRPr="00885D6A">
        <w:rPr>
          <w:sz w:val="22"/>
          <w:szCs w:val="22"/>
        </w:rPr>
        <w:t xml:space="preserve">are not ABFT officers/directors or members of the ABFT Examination Committee and </w:t>
      </w:r>
      <w:r w:rsidRPr="00885D6A">
        <w:rPr>
          <w:sz w:val="22"/>
          <w:szCs w:val="22"/>
        </w:rPr>
        <w:t xml:space="preserve">can complete the reference form including direct knowledge </w:t>
      </w:r>
      <w:r w:rsidR="005F7FB1" w:rsidRPr="00885D6A">
        <w:rPr>
          <w:sz w:val="22"/>
          <w:szCs w:val="22"/>
        </w:rPr>
        <w:t>of the applicant’s</w:t>
      </w:r>
      <w:r w:rsidRPr="00885D6A">
        <w:rPr>
          <w:sz w:val="22"/>
          <w:szCs w:val="22"/>
        </w:rPr>
        <w:t xml:space="preserve"> work experience</w:t>
      </w:r>
      <w:r w:rsidR="00320952" w:rsidRPr="00885D6A">
        <w:rPr>
          <w:sz w:val="22"/>
          <w:szCs w:val="22"/>
        </w:rPr>
        <w:t xml:space="preserve"> and </w:t>
      </w:r>
      <w:r w:rsidR="00E615B9" w:rsidRPr="00885D6A">
        <w:rPr>
          <w:sz w:val="22"/>
          <w:szCs w:val="22"/>
        </w:rPr>
        <w:t xml:space="preserve">formal </w:t>
      </w:r>
      <w:r w:rsidR="00320952" w:rsidRPr="00885D6A">
        <w:rPr>
          <w:sz w:val="22"/>
          <w:szCs w:val="22"/>
        </w:rPr>
        <w:t>training</w:t>
      </w:r>
      <w:r w:rsidR="00453E3D" w:rsidRPr="00885D6A">
        <w:rPr>
          <w:sz w:val="22"/>
          <w:szCs w:val="22"/>
        </w:rPr>
        <w:t xml:space="preserve"> and are qualified to verify competency, </w:t>
      </w:r>
      <w:r w:rsidR="00E615B9" w:rsidRPr="00885D6A">
        <w:rPr>
          <w:sz w:val="22"/>
          <w:szCs w:val="22"/>
        </w:rPr>
        <w:t xml:space="preserve">formal </w:t>
      </w:r>
      <w:r w:rsidR="00453E3D" w:rsidRPr="00885D6A">
        <w:rPr>
          <w:sz w:val="22"/>
          <w:szCs w:val="22"/>
        </w:rPr>
        <w:t>training, and ethical conduct relative to forensic toxicology</w:t>
      </w:r>
      <w:r w:rsidR="00097744" w:rsidRPr="00885D6A">
        <w:rPr>
          <w:sz w:val="22"/>
          <w:szCs w:val="22"/>
        </w:rPr>
        <w:t>.</w:t>
      </w:r>
    </w:p>
    <w:p w14:paraId="662557B1" w14:textId="77777777" w:rsidR="00B37F7C" w:rsidRPr="00885D6A" w:rsidRDefault="00B37F7C" w:rsidP="00403E49">
      <w:pPr>
        <w:rPr>
          <w:sz w:val="22"/>
          <w:szCs w:val="22"/>
        </w:rPr>
      </w:pPr>
    </w:p>
    <w:p w14:paraId="41A21C68" w14:textId="2637D964" w:rsidR="00B37F7C" w:rsidRPr="00885D6A" w:rsidRDefault="00B37F7C" w:rsidP="00403E49">
      <w:pPr>
        <w:pStyle w:val="ListParagraph"/>
        <w:numPr>
          <w:ilvl w:val="0"/>
          <w:numId w:val="21"/>
        </w:numPr>
        <w:ind w:left="360"/>
        <w:rPr>
          <w:sz w:val="22"/>
          <w:szCs w:val="22"/>
        </w:rPr>
      </w:pPr>
      <w:r w:rsidRPr="00885D6A">
        <w:rPr>
          <w:sz w:val="22"/>
          <w:szCs w:val="22"/>
        </w:rPr>
        <w:t>The application review process does not begin until all document</w:t>
      </w:r>
      <w:r w:rsidR="00087C9D">
        <w:rPr>
          <w:sz w:val="22"/>
          <w:szCs w:val="22"/>
        </w:rPr>
        <w:t>s</w:t>
      </w:r>
      <w:r w:rsidRPr="00885D6A">
        <w:rPr>
          <w:sz w:val="22"/>
          <w:szCs w:val="22"/>
        </w:rPr>
        <w:t xml:space="preserve"> including transcripts and references are received.</w:t>
      </w:r>
    </w:p>
    <w:p w14:paraId="0328AC55" w14:textId="77777777" w:rsidR="00B37F7C" w:rsidRPr="00885D6A" w:rsidRDefault="00B37F7C" w:rsidP="00403E49">
      <w:pPr>
        <w:rPr>
          <w:sz w:val="22"/>
          <w:szCs w:val="22"/>
        </w:rPr>
      </w:pPr>
    </w:p>
    <w:p w14:paraId="57679293" w14:textId="77777777" w:rsidR="00F50216" w:rsidRDefault="00B37F7C" w:rsidP="00403E49">
      <w:pPr>
        <w:pStyle w:val="ListParagraph"/>
        <w:numPr>
          <w:ilvl w:val="0"/>
          <w:numId w:val="21"/>
        </w:numPr>
        <w:ind w:left="360"/>
        <w:rPr>
          <w:sz w:val="22"/>
          <w:szCs w:val="22"/>
        </w:rPr>
      </w:pPr>
      <w:r w:rsidRPr="00885D6A">
        <w:rPr>
          <w:sz w:val="22"/>
          <w:szCs w:val="22"/>
        </w:rPr>
        <w:t>It is the applicant’s responsibility to ensure that informational updates (e.g., change</w:t>
      </w:r>
      <w:r w:rsidR="00851B1B" w:rsidRPr="00885D6A">
        <w:rPr>
          <w:sz w:val="22"/>
          <w:szCs w:val="22"/>
        </w:rPr>
        <w:t xml:space="preserve"> i</w:t>
      </w:r>
      <w:r w:rsidRPr="00885D6A">
        <w:rPr>
          <w:sz w:val="22"/>
          <w:szCs w:val="22"/>
        </w:rPr>
        <w:t>n</w:t>
      </w:r>
      <w:r w:rsidR="00851B1B" w:rsidRPr="00885D6A">
        <w:rPr>
          <w:sz w:val="22"/>
          <w:szCs w:val="22"/>
        </w:rPr>
        <w:t xml:space="preserve"> </w:t>
      </w:r>
      <w:r w:rsidR="00704F7F" w:rsidRPr="00885D6A">
        <w:rPr>
          <w:sz w:val="22"/>
          <w:szCs w:val="22"/>
        </w:rPr>
        <w:t>name, contact information) are communicated to the ABFT immediately.</w:t>
      </w:r>
    </w:p>
    <w:p w14:paraId="413E3D9A" w14:textId="45152635" w:rsidR="002E4564" w:rsidRPr="00403E49" w:rsidRDefault="002E4564" w:rsidP="00403E49">
      <w:pPr>
        <w:pStyle w:val="ListParagraph"/>
        <w:numPr>
          <w:ilvl w:val="0"/>
          <w:numId w:val="21"/>
        </w:numPr>
        <w:ind w:left="360"/>
        <w:rPr>
          <w:sz w:val="22"/>
          <w:szCs w:val="22"/>
        </w:rPr>
      </w:pPr>
      <w:r w:rsidRPr="00403E49">
        <w:rPr>
          <w:sz w:val="22"/>
          <w:szCs w:val="22"/>
        </w:rPr>
        <w:br w:type="page"/>
      </w:r>
    </w:p>
    <w:p w14:paraId="326DFB78" w14:textId="292323F3" w:rsidR="00484C68" w:rsidRPr="00096AB5" w:rsidRDefault="00484C68" w:rsidP="00D46C0E">
      <w:pPr>
        <w:pStyle w:val="BodyText"/>
        <w:numPr>
          <w:ilvl w:val="0"/>
          <w:numId w:val="27"/>
        </w:numPr>
        <w:tabs>
          <w:tab w:val="left" w:pos="388"/>
          <w:tab w:val="left" w:pos="4170"/>
        </w:tabs>
        <w:kinsoku w:val="0"/>
        <w:overflowPunct w:val="0"/>
        <w:spacing w:before="0"/>
        <w:ind w:left="360"/>
      </w:pPr>
      <w:r w:rsidRPr="00096AB5">
        <w:rPr>
          <w:spacing w:val="-1"/>
        </w:rPr>
        <w:lastRenderedPageBreak/>
        <w:t>Applicant</w:t>
      </w:r>
      <w:r w:rsidRPr="00096AB5">
        <w:rPr>
          <w:spacing w:val="1"/>
        </w:rPr>
        <w:t xml:space="preserve"> </w:t>
      </w:r>
      <w:r w:rsidR="006972FB" w:rsidRPr="00096AB5">
        <w:rPr>
          <w:spacing w:val="1"/>
        </w:rPr>
        <w:t>Legal Name ____________________     ____________________     ______________________</w:t>
      </w:r>
    </w:p>
    <w:p w14:paraId="4426F100" w14:textId="1756DEB9" w:rsidR="006972FB" w:rsidRPr="00096AB5" w:rsidRDefault="006972FB" w:rsidP="00D46C0E">
      <w:pPr>
        <w:pStyle w:val="BodyText"/>
        <w:tabs>
          <w:tab w:val="left" w:pos="388"/>
          <w:tab w:val="left" w:pos="4170"/>
        </w:tabs>
        <w:kinsoku w:val="0"/>
        <w:overflowPunct w:val="0"/>
        <w:spacing w:before="0"/>
        <w:ind w:left="0"/>
      </w:pPr>
      <w:r w:rsidRPr="00096AB5">
        <w:rPr>
          <w:spacing w:val="1"/>
        </w:rPr>
        <w:t xml:space="preserve">                                                         Last                                      First                                     Middle</w:t>
      </w:r>
    </w:p>
    <w:p w14:paraId="4054F83D" w14:textId="5686B012" w:rsidR="00484C68" w:rsidRPr="00096AB5" w:rsidRDefault="00484C68" w:rsidP="00D46C0E">
      <w:pPr>
        <w:pStyle w:val="BodyText"/>
        <w:numPr>
          <w:ilvl w:val="0"/>
          <w:numId w:val="27"/>
        </w:numPr>
        <w:tabs>
          <w:tab w:val="left" w:pos="388"/>
          <w:tab w:val="left" w:pos="1662"/>
        </w:tabs>
        <w:kinsoku w:val="0"/>
        <w:overflowPunct w:val="0"/>
        <w:spacing w:before="0"/>
        <w:ind w:left="360"/>
        <w:rPr>
          <w:spacing w:val="-1"/>
        </w:rPr>
      </w:pPr>
      <w:r w:rsidRPr="00096AB5">
        <w:rPr>
          <w:spacing w:val="-1"/>
        </w:rPr>
        <w:t>Sex:</w:t>
      </w:r>
      <w:r w:rsidRPr="00096AB5">
        <w:rPr>
          <w:spacing w:val="-4"/>
        </w:rPr>
        <w:t xml:space="preserve"> </w:t>
      </w:r>
      <w:sdt>
        <w:sdtPr>
          <w:id w:val="-1934422410"/>
          <w14:checkbox>
            <w14:checked w14:val="0"/>
            <w14:checkedState w14:val="2612" w14:font="MS Gothic"/>
            <w14:uncheckedState w14:val="2610" w14:font="MS Gothic"/>
          </w14:checkbox>
        </w:sdtPr>
        <w:sdtContent>
          <w:r w:rsidR="00604030" w:rsidRPr="00096AB5">
            <w:rPr>
              <w:rFonts w:ascii="Segoe UI Symbol" w:eastAsia="MS Gothic" w:hAnsi="Segoe UI Symbol" w:cs="Segoe UI Symbol"/>
            </w:rPr>
            <w:t>☐</w:t>
          </w:r>
        </w:sdtContent>
      </w:sdt>
      <w:r w:rsidR="00526724" w:rsidRPr="00096AB5">
        <w:rPr>
          <w:spacing w:val="-4"/>
        </w:rPr>
        <w:t xml:space="preserve"> </w:t>
      </w:r>
      <w:r w:rsidRPr="00096AB5">
        <w:rPr>
          <w:spacing w:val="-1"/>
        </w:rPr>
        <w:t>Male</w:t>
      </w:r>
      <w:r w:rsidRPr="00096AB5">
        <w:rPr>
          <w:spacing w:val="-1"/>
        </w:rPr>
        <w:tab/>
      </w:r>
      <w:sdt>
        <w:sdtPr>
          <w:id w:val="-544220102"/>
          <w14:checkbox>
            <w14:checked w14:val="0"/>
            <w14:checkedState w14:val="2612" w14:font="MS Gothic"/>
            <w14:uncheckedState w14:val="2610" w14:font="MS Gothic"/>
          </w14:checkbox>
        </w:sdtPr>
        <w:sdtContent>
          <w:r w:rsidR="00604030" w:rsidRPr="00096AB5">
            <w:rPr>
              <w:rFonts w:ascii="Segoe UI Symbol" w:eastAsia="MS Gothic" w:hAnsi="Segoe UI Symbol" w:cs="Segoe UI Symbol"/>
            </w:rPr>
            <w:t>☐</w:t>
          </w:r>
        </w:sdtContent>
      </w:sdt>
      <w:r w:rsidR="00526724" w:rsidRPr="00096AB5">
        <w:rPr>
          <w:spacing w:val="-1"/>
        </w:rPr>
        <w:t xml:space="preserve"> </w:t>
      </w:r>
      <w:r w:rsidRPr="00096AB5">
        <w:rPr>
          <w:spacing w:val="-1"/>
        </w:rPr>
        <w:t>Female</w:t>
      </w:r>
    </w:p>
    <w:p w14:paraId="16C41507" w14:textId="77777777" w:rsidR="00484C68" w:rsidRPr="00096AB5" w:rsidRDefault="00484C68" w:rsidP="00D46C0E">
      <w:pPr>
        <w:pStyle w:val="BodyText"/>
        <w:kinsoku w:val="0"/>
        <w:overflowPunct w:val="0"/>
        <w:spacing w:before="0"/>
        <w:ind w:left="0"/>
      </w:pPr>
    </w:p>
    <w:p w14:paraId="70E52587" w14:textId="77777777" w:rsidR="00E548F5" w:rsidRDefault="00484C68" w:rsidP="00D46C0E">
      <w:pPr>
        <w:pStyle w:val="BodyText"/>
        <w:numPr>
          <w:ilvl w:val="0"/>
          <w:numId w:val="27"/>
        </w:numPr>
        <w:tabs>
          <w:tab w:val="left" w:pos="388"/>
        </w:tabs>
        <w:kinsoku w:val="0"/>
        <w:overflowPunct w:val="0"/>
        <w:spacing w:before="0"/>
        <w:ind w:left="360"/>
        <w:rPr>
          <w:spacing w:val="-1"/>
        </w:rPr>
      </w:pPr>
      <w:r w:rsidRPr="00096AB5">
        <w:rPr>
          <w:spacing w:val="-1"/>
        </w:rPr>
        <w:t>State</w:t>
      </w:r>
      <w:r w:rsidRPr="00096AB5">
        <w:t xml:space="preserve"> </w:t>
      </w:r>
      <w:r w:rsidRPr="00096AB5">
        <w:rPr>
          <w:spacing w:val="-1"/>
        </w:rPr>
        <w:t>your</w:t>
      </w:r>
      <w:r w:rsidRPr="00096AB5">
        <w:rPr>
          <w:spacing w:val="1"/>
        </w:rPr>
        <w:t xml:space="preserve"> </w:t>
      </w:r>
      <w:r w:rsidR="00B6107C" w:rsidRPr="00096AB5">
        <w:rPr>
          <w:spacing w:val="-2"/>
        </w:rPr>
        <w:t>legal name</w:t>
      </w:r>
      <w:r w:rsidR="001471CF" w:rsidRPr="00096AB5">
        <w:t xml:space="preserve"> </w:t>
      </w:r>
      <w:r w:rsidRPr="00096AB5">
        <w:rPr>
          <w:spacing w:val="-1"/>
        </w:rPr>
        <w:t>exactly</w:t>
      </w:r>
      <w:r w:rsidRPr="00096AB5">
        <w:rPr>
          <w:spacing w:val="-3"/>
        </w:rPr>
        <w:t xml:space="preserve"> </w:t>
      </w:r>
      <w:r w:rsidRPr="00096AB5">
        <w:t xml:space="preserve">as </w:t>
      </w:r>
      <w:r w:rsidRPr="00096AB5">
        <w:rPr>
          <w:spacing w:val="-1"/>
        </w:rPr>
        <w:t>you</w:t>
      </w:r>
      <w:r w:rsidRPr="00096AB5">
        <w:t xml:space="preserve"> wish</w:t>
      </w:r>
      <w:r w:rsidRPr="00096AB5">
        <w:rPr>
          <w:spacing w:val="-3"/>
        </w:rPr>
        <w:t xml:space="preserve"> </w:t>
      </w:r>
      <w:r w:rsidRPr="00096AB5">
        <w:t>it</w:t>
      </w:r>
      <w:r w:rsidRPr="00096AB5">
        <w:rPr>
          <w:spacing w:val="-2"/>
        </w:rPr>
        <w:t xml:space="preserve"> </w:t>
      </w:r>
      <w:r w:rsidRPr="00096AB5">
        <w:t xml:space="preserve">to </w:t>
      </w:r>
      <w:r w:rsidRPr="00096AB5">
        <w:rPr>
          <w:spacing w:val="-1"/>
        </w:rPr>
        <w:t>appear</w:t>
      </w:r>
      <w:r w:rsidRPr="00096AB5">
        <w:rPr>
          <w:spacing w:val="1"/>
        </w:rPr>
        <w:t xml:space="preserve"> </w:t>
      </w:r>
      <w:r w:rsidRPr="00096AB5">
        <w:t>on</w:t>
      </w:r>
      <w:r w:rsidRPr="00096AB5">
        <w:rPr>
          <w:spacing w:val="-3"/>
        </w:rPr>
        <w:t xml:space="preserve"> </w:t>
      </w:r>
      <w:r w:rsidRPr="00096AB5">
        <w:t xml:space="preserve">the </w:t>
      </w:r>
      <w:r w:rsidRPr="00096AB5">
        <w:rPr>
          <w:spacing w:val="-1"/>
        </w:rPr>
        <w:t>certificate</w:t>
      </w:r>
      <w:r w:rsidRPr="00096AB5">
        <w:t xml:space="preserve"> </w:t>
      </w:r>
      <w:r w:rsidRPr="00096AB5">
        <w:rPr>
          <w:spacing w:val="-1"/>
        </w:rPr>
        <w:t>(include</w:t>
      </w:r>
      <w:r w:rsidRPr="00096AB5">
        <w:rPr>
          <w:spacing w:val="-2"/>
        </w:rPr>
        <w:t xml:space="preserve"> </w:t>
      </w:r>
      <w:r w:rsidRPr="00096AB5">
        <w:rPr>
          <w:spacing w:val="-1"/>
        </w:rPr>
        <w:t>degrees).</w:t>
      </w:r>
    </w:p>
    <w:p w14:paraId="3C56F56C" w14:textId="77777777" w:rsidR="00DC1A6F" w:rsidRDefault="00DC1A6F" w:rsidP="00D46C0E">
      <w:pPr>
        <w:pStyle w:val="ListParagraph"/>
        <w:rPr>
          <w:spacing w:val="-1"/>
        </w:rPr>
      </w:pPr>
    </w:p>
    <w:p w14:paraId="2A488D06" w14:textId="7B7DBE64" w:rsidR="00DC1A6F" w:rsidRPr="00DC1A6F" w:rsidRDefault="00DC1A6F" w:rsidP="00D46C0E">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692AA2">
        <w:rPr>
          <w:spacing w:val="-1"/>
          <w:u w:val="single"/>
        </w:rPr>
        <w:tab/>
      </w:r>
      <w:r w:rsidR="00F554EB">
        <w:rPr>
          <w:spacing w:val="-1"/>
          <w:u w:val="single"/>
        </w:rPr>
        <w:tab/>
      </w:r>
    </w:p>
    <w:p w14:paraId="21DDAFD8" w14:textId="77777777" w:rsidR="00E548F5" w:rsidRPr="00096AB5" w:rsidRDefault="00E548F5" w:rsidP="00D46C0E">
      <w:pPr>
        <w:pStyle w:val="ListParagraph"/>
        <w:rPr>
          <w:spacing w:val="-2"/>
        </w:rPr>
      </w:pPr>
    </w:p>
    <w:p w14:paraId="6D917B00" w14:textId="77777777" w:rsidR="00E548F5" w:rsidRDefault="00484C68" w:rsidP="00D46C0E">
      <w:pPr>
        <w:pStyle w:val="BodyText"/>
        <w:numPr>
          <w:ilvl w:val="0"/>
          <w:numId w:val="27"/>
        </w:numPr>
        <w:tabs>
          <w:tab w:val="left" w:pos="388"/>
        </w:tabs>
        <w:kinsoku w:val="0"/>
        <w:overflowPunct w:val="0"/>
        <w:spacing w:before="0"/>
        <w:ind w:left="360"/>
        <w:rPr>
          <w:spacing w:val="-1"/>
        </w:rPr>
      </w:pPr>
      <w:r w:rsidRPr="00096AB5">
        <w:rPr>
          <w:spacing w:val="-2"/>
        </w:rPr>
        <w:t>If</w:t>
      </w:r>
      <w:r w:rsidRPr="00096AB5">
        <w:rPr>
          <w:spacing w:val="1"/>
        </w:rPr>
        <w:t xml:space="preserve"> </w:t>
      </w:r>
      <w:r w:rsidRPr="00096AB5">
        <w:rPr>
          <w:spacing w:val="-1"/>
        </w:rPr>
        <w:t>you</w:t>
      </w:r>
      <w:r w:rsidRPr="00096AB5">
        <w:t xml:space="preserve"> </w:t>
      </w:r>
      <w:r w:rsidRPr="00096AB5">
        <w:rPr>
          <w:spacing w:val="-1"/>
        </w:rPr>
        <w:t>have</w:t>
      </w:r>
      <w:r w:rsidRPr="00096AB5">
        <w:t xml:space="preserve"> </w:t>
      </w:r>
      <w:r w:rsidRPr="00096AB5">
        <w:rPr>
          <w:spacing w:val="-1"/>
        </w:rPr>
        <w:t>ever</w:t>
      </w:r>
      <w:r w:rsidRPr="00096AB5">
        <w:rPr>
          <w:spacing w:val="1"/>
        </w:rPr>
        <w:t xml:space="preserve"> </w:t>
      </w:r>
      <w:r w:rsidRPr="00096AB5">
        <w:t xml:space="preserve">been </w:t>
      </w:r>
      <w:r w:rsidRPr="00096AB5">
        <w:rPr>
          <w:spacing w:val="-1"/>
        </w:rPr>
        <w:t>known</w:t>
      </w:r>
      <w:r w:rsidRPr="00096AB5">
        <w:t xml:space="preserve"> by</w:t>
      </w:r>
      <w:r w:rsidRPr="00096AB5">
        <w:rPr>
          <w:spacing w:val="-3"/>
        </w:rPr>
        <w:t xml:space="preserve"> </w:t>
      </w:r>
      <w:r w:rsidRPr="00096AB5">
        <w:t>or</w:t>
      </w:r>
      <w:r w:rsidRPr="00096AB5">
        <w:rPr>
          <w:spacing w:val="1"/>
        </w:rPr>
        <w:t xml:space="preserve"> </w:t>
      </w:r>
      <w:r w:rsidRPr="00096AB5">
        <w:t>used</w:t>
      </w:r>
      <w:r w:rsidRPr="00096AB5">
        <w:rPr>
          <w:spacing w:val="-3"/>
        </w:rPr>
        <w:t xml:space="preserve"> </w:t>
      </w:r>
      <w:r w:rsidRPr="00096AB5">
        <w:rPr>
          <w:spacing w:val="-1"/>
        </w:rPr>
        <w:t>another</w:t>
      </w:r>
      <w:r w:rsidRPr="00096AB5">
        <w:rPr>
          <w:spacing w:val="-2"/>
        </w:rPr>
        <w:t xml:space="preserve"> name</w:t>
      </w:r>
      <w:r w:rsidRPr="00096AB5">
        <w:t xml:space="preserve"> </w:t>
      </w:r>
      <w:r w:rsidRPr="00096AB5">
        <w:rPr>
          <w:spacing w:val="-1"/>
        </w:rPr>
        <w:t>(e.g.,</w:t>
      </w:r>
      <w:r w:rsidRPr="00096AB5">
        <w:rPr>
          <w:spacing w:val="2"/>
        </w:rPr>
        <w:t xml:space="preserve"> </w:t>
      </w:r>
      <w:r w:rsidRPr="00096AB5">
        <w:rPr>
          <w:spacing w:val="-1"/>
        </w:rPr>
        <w:t>maiden</w:t>
      </w:r>
      <w:r w:rsidRPr="00096AB5">
        <w:t xml:space="preserve"> </w:t>
      </w:r>
      <w:r w:rsidRPr="00096AB5">
        <w:rPr>
          <w:spacing w:val="-1"/>
        </w:rPr>
        <w:t>name),</w:t>
      </w:r>
      <w:r w:rsidRPr="00096AB5">
        <w:t xml:space="preserve"> </w:t>
      </w:r>
      <w:r w:rsidRPr="00096AB5">
        <w:rPr>
          <w:spacing w:val="-1"/>
        </w:rPr>
        <w:t>please</w:t>
      </w:r>
      <w:r w:rsidRPr="00096AB5">
        <w:t xml:space="preserve"> </w:t>
      </w:r>
      <w:r w:rsidRPr="00096AB5">
        <w:rPr>
          <w:spacing w:val="-1"/>
        </w:rPr>
        <w:t>specify.</w:t>
      </w:r>
    </w:p>
    <w:p w14:paraId="2AA453C6" w14:textId="77777777" w:rsidR="00DC1A6F" w:rsidRDefault="00DC1A6F" w:rsidP="00D46C0E">
      <w:pPr>
        <w:pStyle w:val="BodyText"/>
        <w:tabs>
          <w:tab w:val="left" w:pos="388"/>
        </w:tabs>
        <w:kinsoku w:val="0"/>
        <w:overflowPunct w:val="0"/>
        <w:spacing w:before="0"/>
        <w:ind w:left="0"/>
        <w:rPr>
          <w:spacing w:val="-1"/>
        </w:rPr>
      </w:pPr>
    </w:p>
    <w:p w14:paraId="4ECB357D" w14:textId="21FDFC17" w:rsidR="00DC1A6F" w:rsidRPr="00DC1A6F" w:rsidRDefault="00DC1A6F" w:rsidP="00D46C0E">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692AA2">
        <w:rPr>
          <w:spacing w:val="-1"/>
          <w:u w:val="single"/>
        </w:rPr>
        <w:tab/>
      </w:r>
      <w:r w:rsidR="00F554EB">
        <w:rPr>
          <w:spacing w:val="-1"/>
          <w:u w:val="single"/>
        </w:rPr>
        <w:tab/>
      </w:r>
    </w:p>
    <w:p w14:paraId="01288FE3" w14:textId="77777777" w:rsidR="00E548F5" w:rsidRPr="00096AB5" w:rsidRDefault="00E548F5" w:rsidP="00D46C0E">
      <w:pPr>
        <w:pStyle w:val="ListParagraph"/>
      </w:pPr>
    </w:p>
    <w:p w14:paraId="21CD8F76" w14:textId="24922A5E" w:rsidR="00484C68" w:rsidRPr="00DC1A6F" w:rsidRDefault="00E548F5" w:rsidP="00D46C0E">
      <w:pPr>
        <w:pStyle w:val="BodyText"/>
        <w:numPr>
          <w:ilvl w:val="0"/>
          <w:numId w:val="27"/>
        </w:numPr>
        <w:tabs>
          <w:tab w:val="left" w:pos="388"/>
        </w:tabs>
        <w:kinsoku w:val="0"/>
        <w:overflowPunct w:val="0"/>
        <w:spacing w:before="0"/>
        <w:ind w:left="360"/>
        <w:rPr>
          <w:spacing w:val="-1"/>
        </w:rPr>
      </w:pPr>
      <w:r w:rsidRPr="00096AB5">
        <w:t>Home Mailing Address</w:t>
      </w:r>
    </w:p>
    <w:p w14:paraId="14ABA34E" w14:textId="77777777" w:rsidR="00DC1A6F" w:rsidRDefault="00DC1A6F" w:rsidP="00614482">
      <w:pPr>
        <w:pStyle w:val="BodyText"/>
        <w:tabs>
          <w:tab w:val="left" w:pos="388"/>
        </w:tabs>
        <w:kinsoku w:val="0"/>
        <w:overflowPunct w:val="0"/>
        <w:spacing w:before="0"/>
        <w:ind w:left="0"/>
      </w:pPr>
    </w:p>
    <w:p w14:paraId="2ECD8748" w14:textId="27BCB847" w:rsidR="00DC1A6F" w:rsidRPr="00DC1A6F" w:rsidRDefault="00DC1A6F" w:rsidP="00D46C0E">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692AA2">
        <w:rPr>
          <w:spacing w:val="-1"/>
          <w:u w:val="single"/>
        </w:rPr>
        <w:tab/>
      </w:r>
      <w:r w:rsidR="00F554EB">
        <w:rPr>
          <w:spacing w:val="-1"/>
          <w:u w:val="single"/>
        </w:rPr>
        <w:tab/>
      </w:r>
    </w:p>
    <w:p w14:paraId="20B73088" w14:textId="784914CC" w:rsidR="00DC1A6F" w:rsidRDefault="00DC1A6F" w:rsidP="00614482">
      <w:pPr>
        <w:pStyle w:val="BodyText"/>
        <w:tabs>
          <w:tab w:val="left" w:pos="388"/>
        </w:tabs>
        <w:kinsoku w:val="0"/>
        <w:overflowPunct w:val="0"/>
        <w:spacing w:before="0"/>
        <w:ind w:left="0"/>
        <w:rPr>
          <w:spacing w:val="-1"/>
        </w:rPr>
      </w:pPr>
    </w:p>
    <w:p w14:paraId="57D16A80" w14:textId="0DF63EEF" w:rsidR="00DC1A6F" w:rsidRPr="00DC1A6F" w:rsidRDefault="00DC1A6F" w:rsidP="00D46C0E">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692AA2">
        <w:rPr>
          <w:spacing w:val="-1"/>
          <w:u w:val="single"/>
        </w:rPr>
        <w:tab/>
      </w:r>
      <w:r w:rsidR="00F554EB">
        <w:rPr>
          <w:spacing w:val="-1"/>
          <w:u w:val="single"/>
        </w:rPr>
        <w:tab/>
      </w:r>
    </w:p>
    <w:p w14:paraId="27B7F8D2" w14:textId="77777777" w:rsidR="00DC1A6F" w:rsidRPr="00096AB5" w:rsidRDefault="00DC1A6F" w:rsidP="00614482">
      <w:pPr>
        <w:pStyle w:val="BodyText"/>
        <w:tabs>
          <w:tab w:val="left" w:pos="388"/>
        </w:tabs>
        <w:kinsoku w:val="0"/>
        <w:overflowPunct w:val="0"/>
        <w:spacing w:before="0"/>
        <w:ind w:left="0"/>
        <w:rPr>
          <w:spacing w:val="-1"/>
        </w:rPr>
      </w:pPr>
    </w:p>
    <w:p w14:paraId="523F1E02" w14:textId="3AD900B6" w:rsidR="00096AB5" w:rsidRPr="00096AB5" w:rsidRDefault="00096AB5" w:rsidP="00096AB5">
      <w:pPr>
        <w:pStyle w:val="BodyText"/>
        <w:numPr>
          <w:ilvl w:val="0"/>
          <w:numId w:val="27"/>
        </w:numPr>
        <w:tabs>
          <w:tab w:val="left" w:pos="388"/>
        </w:tabs>
        <w:kinsoku w:val="0"/>
        <w:overflowPunct w:val="0"/>
        <w:spacing w:before="0"/>
        <w:ind w:left="360"/>
        <w:rPr>
          <w:spacing w:val="-1"/>
        </w:rPr>
      </w:pPr>
      <w:r w:rsidRPr="00096AB5">
        <w:rPr>
          <w:spacing w:val="-1"/>
        </w:rPr>
        <w:t>Date of Birth</w:t>
      </w:r>
      <w:r w:rsidR="00692AA2">
        <w:rPr>
          <w:spacing w:val="-1"/>
        </w:rPr>
        <w:t xml:space="preserve"> </w:t>
      </w:r>
      <w:r w:rsidR="00F56A23">
        <w:rPr>
          <w:spacing w:val="-1"/>
          <w:u w:val="single"/>
        </w:rPr>
        <w:tab/>
      </w:r>
      <w:r w:rsidR="00F56A23">
        <w:rPr>
          <w:spacing w:val="-1"/>
          <w:u w:val="single"/>
        </w:rPr>
        <w:tab/>
      </w:r>
      <w:r w:rsidR="00F56A23">
        <w:rPr>
          <w:spacing w:val="-1"/>
          <w:u w:val="single"/>
        </w:rPr>
        <w:tab/>
      </w:r>
      <w:r w:rsidR="00692AA2" w:rsidRPr="00096AB5">
        <w:rPr>
          <w:spacing w:val="1"/>
        </w:rPr>
        <w:t xml:space="preserve"> </w:t>
      </w:r>
      <w:r w:rsidRPr="00096AB5">
        <w:rPr>
          <w:spacing w:val="-1"/>
        </w:rPr>
        <w:t>Place of Birth (City, State, County)</w:t>
      </w:r>
      <w:r w:rsidR="00692AA2">
        <w:rPr>
          <w:spacing w:val="-1"/>
        </w:rPr>
        <w:t xml:space="preserve"> </w:t>
      </w:r>
      <w:r w:rsidR="00F56A23">
        <w:rPr>
          <w:spacing w:val="-1"/>
          <w:u w:val="single"/>
        </w:rPr>
        <w:tab/>
      </w:r>
      <w:r w:rsidR="00F56A23">
        <w:rPr>
          <w:spacing w:val="-1"/>
          <w:u w:val="single"/>
        </w:rPr>
        <w:tab/>
      </w:r>
      <w:r w:rsidR="00F56A23">
        <w:rPr>
          <w:spacing w:val="-1"/>
          <w:u w:val="single"/>
        </w:rPr>
        <w:tab/>
      </w:r>
      <w:r w:rsidR="00F56A23">
        <w:rPr>
          <w:spacing w:val="-1"/>
          <w:u w:val="single"/>
        </w:rPr>
        <w:tab/>
      </w:r>
      <w:r w:rsidR="00F554EB">
        <w:rPr>
          <w:spacing w:val="-1"/>
          <w:u w:val="single"/>
        </w:rPr>
        <w:tab/>
      </w:r>
    </w:p>
    <w:p w14:paraId="5A6F16FB" w14:textId="77777777" w:rsidR="00096AB5" w:rsidRPr="00096AB5" w:rsidRDefault="00096AB5" w:rsidP="00096AB5">
      <w:pPr>
        <w:pStyle w:val="ListParagraph"/>
        <w:rPr>
          <w:spacing w:val="-1"/>
        </w:rPr>
      </w:pPr>
    </w:p>
    <w:p w14:paraId="31608ECE" w14:textId="77777777" w:rsidR="00F56A23" w:rsidRPr="00F56A23" w:rsidRDefault="00096AB5" w:rsidP="00E548F5">
      <w:pPr>
        <w:pStyle w:val="BodyText"/>
        <w:numPr>
          <w:ilvl w:val="0"/>
          <w:numId w:val="27"/>
        </w:numPr>
        <w:tabs>
          <w:tab w:val="left" w:pos="388"/>
        </w:tabs>
        <w:kinsoku w:val="0"/>
        <w:overflowPunct w:val="0"/>
        <w:spacing w:before="0"/>
        <w:ind w:left="360"/>
        <w:rPr>
          <w:spacing w:val="-1"/>
        </w:rPr>
      </w:pPr>
      <w:r w:rsidRPr="00096AB5">
        <w:rPr>
          <w:spacing w:val="-1"/>
        </w:rPr>
        <w:t>Citizenship</w:t>
      </w:r>
      <w:r w:rsidR="00692AA2">
        <w:t xml:space="preserve"> </w:t>
      </w:r>
      <w:r w:rsidR="00F56A23">
        <w:rPr>
          <w:spacing w:val="-1"/>
          <w:u w:val="single"/>
        </w:rPr>
        <w:tab/>
      </w:r>
      <w:r w:rsidR="00F56A23">
        <w:rPr>
          <w:spacing w:val="-1"/>
          <w:u w:val="single"/>
        </w:rPr>
        <w:tab/>
      </w:r>
      <w:r w:rsidR="00F56A23">
        <w:rPr>
          <w:spacing w:val="-1"/>
          <w:u w:val="single"/>
        </w:rPr>
        <w:tab/>
      </w:r>
      <w:r w:rsidR="00F56A23">
        <w:rPr>
          <w:spacing w:val="-1"/>
          <w:u w:val="single"/>
        </w:rPr>
        <w:tab/>
      </w:r>
      <w:r w:rsidR="00F56A23">
        <w:rPr>
          <w:spacing w:val="-1"/>
          <w:u w:val="single"/>
        </w:rPr>
        <w:tab/>
      </w:r>
      <w:r w:rsidR="00F56A23">
        <w:rPr>
          <w:spacing w:val="-1"/>
          <w:u w:val="single"/>
        </w:rPr>
        <w:tab/>
      </w:r>
      <w:r w:rsidR="00F56A23">
        <w:rPr>
          <w:spacing w:val="-1"/>
          <w:u w:val="single"/>
        </w:rPr>
        <w:tab/>
      </w:r>
    </w:p>
    <w:p w14:paraId="605331FA" w14:textId="77777777" w:rsidR="00F56A23" w:rsidRDefault="00F56A23" w:rsidP="00F56A23">
      <w:pPr>
        <w:pStyle w:val="ListParagraph"/>
        <w:rPr>
          <w:spacing w:val="-1"/>
        </w:rPr>
      </w:pPr>
    </w:p>
    <w:p w14:paraId="7D09B49D" w14:textId="04964444" w:rsidR="00E548F5" w:rsidRPr="00096AB5" w:rsidRDefault="00E548F5" w:rsidP="00E548F5">
      <w:pPr>
        <w:pStyle w:val="BodyText"/>
        <w:numPr>
          <w:ilvl w:val="0"/>
          <w:numId w:val="27"/>
        </w:numPr>
        <w:tabs>
          <w:tab w:val="left" w:pos="388"/>
        </w:tabs>
        <w:kinsoku w:val="0"/>
        <w:overflowPunct w:val="0"/>
        <w:spacing w:before="0"/>
        <w:ind w:left="360"/>
        <w:rPr>
          <w:spacing w:val="-1"/>
        </w:rPr>
      </w:pPr>
      <w:r w:rsidRPr="00096AB5">
        <w:rPr>
          <w:spacing w:val="-1"/>
        </w:rPr>
        <w:t>Work Phone</w:t>
      </w:r>
      <w:r w:rsidR="00D46C0E">
        <w:rPr>
          <w:spacing w:val="-1"/>
        </w:rPr>
        <w:t xml:space="preserve"> </w:t>
      </w:r>
      <w:r w:rsidR="00F56A23">
        <w:rPr>
          <w:spacing w:val="-1"/>
          <w:u w:val="single"/>
        </w:rPr>
        <w:tab/>
      </w:r>
      <w:r w:rsidR="00F56A23">
        <w:rPr>
          <w:spacing w:val="-1"/>
          <w:u w:val="single"/>
        </w:rPr>
        <w:tab/>
      </w:r>
      <w:r w:rsidR="00F56A23">
        <w:rPr>
          <w:spacing w:val="-1"/>
          <w:u w:val="single"/>
        </w:rPr>
        <w:tab/>
      </w:r>
      <w:r w:rsidR="00D46C0E">
        <w:rPr>
          <w:spacing w:val="1"/>
        </w:rPr>
        <w:t xml:space="preserve"> </w:t>
      </w:r>
      <w:r w:rsidRPr="00096AB5">
        <w:rPr>
          <w:spacing w:val="-1"/>
        </w:rPr>
        <w:t>Mobile Phone</w:t>
      </w:r>
      <w:r w:rsidR="00D46C0E">
        <w:rPr>
          <w:spacing w:val="-1"/>
        </w:rPr>
        <w:t xml:space="preserve"> </w:t>
      </w:r>
      <w:r w:rsidR="00F56A23">
        <w:rPr>
          <w:spacing w:val="-1"/>
          <w:u w:val="single"/>
        </w:rPr>
        <w:tab/>
      </w:r>
      <w:r w:rsidR="00F56A23">
        <w:rPr>
          <w:spacing w:val="-1"/>
          <w:u w:val="single"/>
        </w:rPr>
        <w:tab/>
      </w:r>
      <w:r w:rsidR="00F56A23">
        <w:rPr>
          <w:spacing w:val="-1"/>
          <w:u w:val="single"/>
        </w:rPr>
        <w:tab/>
      </w:r>
      <w:r w:rsidR="00D46C0E">
        <w:rPr>
          <w:spacing w:val="1"/>
        </w:rPr>
        <w:t xml:space="preserve"> </w:t>
      </w:r>
      <w:r w:rsidRPr="00096AB5">
        <w:rPr>
          <w:spacing w:val="-1"/>
        </w:rPr>
        <w:t>Home Phone</w:t>
      </w:r>
      <w:r w:rsidR="00D46C0E">
        <w:rPr>
          <w:spacing w:val="-1"/>
        </w:rPr>
        <w:t xml:space="preserve"> </w:t>
      </w:r>
      <w:r w:rsidR="00F56A23">
        <w:rPr>
          <w:spacing w:val="-1"/>
          <w:u w:val="single"/>
        </w:rPr>
        <w:tab/>
      </w:r>
      <w:r w:rsidR="00F56A23">
        <w:rPr>
          <w:spacing w:val="-1"/>
          <w:u w:val="single"/>
        </w:rPr>
        <w:tab/>
      </w:r>
      <w:r w:rsidR="00F56A23">
        <w:rPr>
          <w:spacing w:val="-1"/>
          <w:u w:val="single"/>
        </w:rPr>
        <w:tab/>
      </w:r>
    </w:p>
    <w:p w14:paraId="209F1562" w14:textId="77777777" w:rsidR="00E548F5" w:rsidRPr="00096AB5" w:rsidRDefault="00E548F5" w:rsidP="00E548F5">
      <w:pPr>
        <w:pStyle w:val="ListParagraph"/>
        <w:rPr>
          <w:spacing w:val="-1"/>
        </w:rPr>
      </w:pPr>
    </w:p>
    <w:p w14:paraId="0F64946F" w14:textId="4282AE5A" w:rsidR="00E548F5" w:rsidRPr="00096AB5" w:rsidRDefault="00096AB5" w:rsidP="00E548F5">
      <w:pPr>
        <w:pStyle w:val="BodyText"/>
        <w:numPr>
          <w:ilvl w:val="0"/>
          <w:numId w:val="27"/>
        </w:numPr>
        <w:tabs>
          <w:tab w:val="left" w:pos="388"/>
        </w:tabs>
        <w:kinsoku w:val="0"/>
        <w:overflowPunct w:val="0"/>
        <w:spacing w:before="0"/>
        <w:ind w:left="360"/>
        <w:rPr>
          <w:spacing w:val="-1"/>
        </w:rPr>
      </w:pPr>
      <w:r w:rsidRPr="00096AB5">
        <w:rPr>
          <w:spacing w:val="-1"/>
        </w:rPr>
        <w:t>Email Address</w:t>
      </w:r>
      <w:r w:rsidR="00D46C0E">
        <w:rPr>
          <w:spacing w:val="-1"/>
        </w:rPr>
        <w:t xml:space="preserve"> </w:t>
      </w:r>
      <w:r w:rsidR="00D46C0E">
        <w:rPr>
          <w:spacing w:val="-1"/>
          <w:u w:val="single"/>
        </w:rPr>
        <w:tab/>
      </w:r>
      <w:r w:rsidR="00D46C0E">
        <w:rPr>
          <w:spacing w:val="-1"/>
          <w:u w:val="single"/>
        </w:rPr>
        <w:tab/>
      </w:r>
      <w:r w:rsidR="00D46C0E">
        <w:rPr>
          <w:spacing w:val="-1"/>
          <w:u w:val="single"/>
        </w:rPr>
        <w:tab/>
      </w:r>
      <w:r w:rsidR="00D46C0E">
        <w:rPr>
          <w:spacing w:val="-1"/>
          <w:u w:val="single"/>
        </w:rPr>
        <w:tab/>
        <w:t xml:space="preserve"> </w:t>
      </w:r>
      <w:r w:rsidRPr="00096AB5">
        <w:rPr>
          <w:spacing w:val="-1"/>
        </w:rPr>
        <w:t>Alternate Email Address</w:t>
      </w:r>
      <w:r w:rsidR="00D46C0E">
        <w:rPr>
          <w:spacing w:val="-1"/>
        </w:rPr>
        <w:t xml:space="preserve"> </w:t>
      </w:r>
      <w:r w:rsidR="00F56A23">
        <w:rPr>
          <w:spacing w:val="-1"/>
          <w:u w:val="single"/>
        </w:rPr>
        <w:tab/>
      </w:r>
      <w:r w:rsidR="00F56A23">
        <w:rPr>
          <w:spacing w:val="-1"/>
          <w:u w:val="single"/>
        </w:rPr>
        <w:tab/>
      </w:r>
      <w:r w:rsidR="00F56A23">
        <w:rPr>
          <w:spacing w:val="-1"/>
          <w:u w:val="single"/>
        </w:rPr>
        <w:tab/>
      </w:r>
      <w:r w:rsidR="00F56A23">
        <w:rPr>
          <w:spacing w:val="-1"/>
          <w:u w:val="single"/>
        </w:rPr>
        <w:tab/>
      </w:r>
    </w:p>
    <w:p w14:paraId="4EA7A84C" w14:textId="77777777" w:rsidR="00F86804" w:rsidRPr="00E548F5" w:rsidRDefault="00F86804" w:rsidP="00096AB5">
      <w:pPr>
        <w:pStyle w:val="BodyText"/>
        <w:kinsoku w:val="0"/>
        <w:overflowPunct w:val="0"/>
        <w:spacing w:before="0"/>
        <w:ind w:left="0"/>
      </w:pPr>
    </w:p>
    <w:p w14:paraId="7F73A56D" w14:textId="1BB48D29" w:rsidR="00484C68" w:rsidRPr="00FF1270" w:rsidRDefault="00374185" w:rsidP="00AE7EA0">
      <w:pPr>
        <w:pStyle w:val="BodyText"/>
        <w:tabs>
          <w:tab w:val="left" w:pos="444"/>
          <w:tab w:val="left" w:pos="9471"/>
        </w:tabs>
        <w:kinsoku w:val="0"/>
        <w:overflowPunct w:val="0"/>
        <w:spacing w:before="0"/>
        <w:ind w:left="0"/>
      </w:pPr>
      <w:r w:rsidRPr="00FF1270">
        <w:rPr>
          <w:spacing w:val="-1"/>
        </w:rPr>
        <w:t>10.</w:t>
      </w:r>
      <w:r w:rsidR="00AE7EA0" w:rsidRPr="00FF1270">
        <w:rPr>
          <w:spacing w:val="-1"/>
        </w:rPr>
        <w:tab/>
      </w:r>
      <w:r w:rsidR="00484C68" w:rsidRPr="00FF1270">
        <w:rPr>
          <w:spacing w:val="-1"/>
        </w:rPr>
        <w:t>Have</w:t>
      </w:r>
      <w:r w:rsidR="00484C68" w:rsidRPr="00FF1270">
        <w:t xml:space="preserve"> </w:t>
      </w:r>
      <w:r w:rsidR="00484C68" w:rsidRPr="00FF1270">
        <w:rPr>
          <w:spacing w:val="-1"/>
        </w:rPr>
        <w:t>you</w:t>
      </w:r>
      <w:r w:rsidR="00484C68" w:rsidRPr="00FF1270">
        <w:t xml:space="preserve"> </w:t>
      </w:r>
      <w:r w:rsidR="00484C68" w:rsidRPr="00FF1270">
        <w:rPr>
          <w:spacing w:val="-1"/>
        </w:rPr>
        <w:t>ever</w:t>
      </w:r>
      <w:r w:rsidR="00484C68" w:rsidRPr="00FF1270">
        <w:rPr>
          <w:spacing w:val="1"/>
        </w:rPr>
        <w:t xml:space="preserve"> </w:t>
      </w:r>
      <w:r w:rsidR="00484C68" w:rsidRPr="00FF1270">
        <w:t xml:space="preserve">been </w:t>
      </w:r>
      <w:r w:rsidR="00484C68" w:rsidRPr="00FF1270">
        <w:rPr>
          <w:spacing w:val="-1"/>
        </w:rPr>
        <w:t>convicted</w:t>
      </w:r>
      <w:r w:rsidR="00484C68" w:rsidRPr="00FF1270">
        <w:t xml:space="preserve"> </w:t>
      </w:r>
      <w:r w:rsidR="00484C68" w:rsidRPr="00FF1270">
        <w:rPr>
          <w:spacing w:val="-2"/>
        </w:rPr>
        <w:t>of</w:t>
      </w:r>
      <w:r w:rsidR="00484C68" w:rsidRPr="00FF1270">
        <w:rPr>
          <w:spacing w:val="1"/>
        </w:rPr>
        <w:t xml:space="preserve"> </w:t>
      </w:r>
      <w:r w:rsidR="00484C68" w:rsidRPr="00FF1270">
        <w:t>a</w:t>
      </w:r>
      <w:r w:rsidR="00484C68" w:rsidRPr="00FF1270">
        <w:rPr>
          <w:spacing w:val="-2"/>
        </w:rPr>
        <w:t xml:space="preserve"> </w:t>
      </w:r>
      <w:r w:rsidR="00484C68" w:rsidRPr="00FF1270">
        <w:rPr>
          <w:spacing w:val="-1"/>
        </w:rPr>
        <w:t>felony</w:t>
      </w:r>
      <w:r w:rsidR="00484C68" w:rsidRPr="00FF1270">
        <w:rPr>
          <w:spacing w:val="-3"/>
        </w:rPr>
        <w:t xml:space="preserve"> </w:t>
      </w:r>
      <w:r w:rsidR="00484C68" w:rsidRPr="00FF1270">
        <w:t>or</w:t>
      </w:r>
      <w:r w:rsidR="00484C68" w:rsidRPr="00FF1270">
        <w:rPr>
          <w:spacing w:val="1"/>
        </w:rPr>
        <w:t xml:space="preserve"> </w:t>
      </w:r>
      <w:r w:rsidR="00484C68" w:rsidRPr="00FF1270">
        <w:rPr>
          <w:spacing w:val="-1"/>
        </w:rPr>
        <w:t>misdemeanor</w:t>
      </w:r>
      <w:r w:rsidR="00484C68" w:rsidRPr="00FF1270">
        <w:rPr>
          <w:spacing w:val="1"/>
        </w:rPr>
        <w:t xml:space="preserve"> </w:t>
      </w:r>
      <w:r w:rsidR="00484C68" w:rsidRPr="00FF1270">
        <w:rPr>
          <w:spacing w:val="-1"/>
        </w:rPr>
        <w:t>(</w:t>
      </w:r>
      <w:r w:rsidR="0068456D" w:rsidRPr="00FF1270">
        <w:rPr>
          <w:spacing w:val="-1"/>
        </w:rPr>
        <w:t>excluding</w:t>
      </w:r>
      <w:r w:rsidR="00484C68" w:rsidRPr="00FF1270">
        <w:t xml:space="preserve"> </w:t>
      </w:r>
      <w:r w:rsidR="00484C68" w:rsidRPr="00FF1270">
        <w:rPr>
          <w:spacing w:val="-1"/>
        </w:rPr>
        <w:t>minor</w:t>
      </w:r>
      <w:r w:rsidR="00484C68" w:rsidRPr="00FF1270">
        <w:rPr>
          <w:spacing w:val="1"/>
        </w:rPr>
        <w:t xml:space="preserve"> </w:t>
      </w:r>
      <w:r w:rsidR="00484C68" w:rsidRPr="00FF1270">
        <w:rPr>
          <w:spacing w:val="-1"/>
        </w:rPr>
        <w:t>traffic</w:t>
      </w:r>
      <w:r w:rsidR="00484C68" w:rsidRPr="00FF1270">
        <w:t xml:space="preserve"> </w:t>
      </w:r>
      <w:r w:rsidR="00484C68" w:rsidRPr="00FF1270">
        <w:rPr>
          <w:spacing w:val="-1"/>
        </w:rPr>
        <w:t>violations)?</w:t>
      </w:r>
      <w:r w:rsidR="00484C68" w:rsidRPr="00FF1270">
        <w:t xml:space="preserve"> </w:t>
      </w:r>
      <w:sdt>
        <w:sdtPr>
          <w:id w:val="1329944994"/>
          <w14:checkbox>
            <w14:checked w14:val="0"/>
            <w14:checkedState w14:val="2612" w14:font="MS Gothic"/>
            <w14:uncheckedState w14:val="2610" w14:font="MS Gothic"/>
          </w14:checkbox>
        </w:sdtPr>
        <w:sdtContent>
          <w:r w:rsidR="00604030" w:rsidRPr="00FF1270">
            <w:rPr>
              <w:rFonts w:ascii="Segoe UI Symbol" w:eastAsia="MS Gothic" w:hAnsi="Segoe UI Symbol" w:cs="Segoe UI Symbol"/>
            </w:rPr>
            <w:t>☐</w:t>
          </w:r>
        </w:sdtContent>
      </w:sdt>
      <w:r w:rsidR="00777F65" w:rsidRPr="00FF1270">
        <w:t xml:space="preserve"> Yes   </w:t>
      </w:r>
      <w:sdt>
        <w:sdtPr>
          <w:id w:val="-186444825"/>
          <w14:checkbox>
            <w14:checked w14:val="0"/>
            <w14:checkedState w14:val="2612" w14:font="MS Gothic"/>
            <w14:uncheckedState w14:val="2610" w14:font="MS Gothic"/>
          </w14:checkbox>
        </w:sdtPr>
        <w:sdtContent>
          <w:r w:rsidR="00777F65" w:rsidRPr="00FF1270">
            <w:rPr>
              <w:rFonts w:ascii="Segoe UI Symbol" w:eastAsia="MS Gothic" w:hAnsi="Segoe UI Symbol" w:cs="Segoe UI Symbol"/>
            </w:rPr>
            <w:t>☐</w:t>
          </w:r>
        </w:sdtContent>
      </w:sdt>
      <w:r w:rsidR="00777F65" w:rsidRPr="00FF1270">
        <w:t xml:space="preserve"> No</w:t>
      </w:r>
    </w:p>
    <w:p w14:paraId="129E52B7" w14:textId="77777777" w:rsidR="00484C68" w:rsidRPr="00FF1270" w:rsidRDefault="00484C68" w:rsidP="00AE7EA0">
      <w:pPr>
        <w:pStyle w:val="BodyText"/>
        <w:kinsoku w:val="0"/>
        <w:overflowPunct w:val="0"/>
        <w:spacing w:before="0"/>
        <w:ind w:left="0"/>
      </w:pPr>
    </w:p>
    <w:p w14:paraId="19C5AB91" w14:textId="30D12D90" w:rsidR="004D4AF2" w:rsidRPr="00FF1270" w:rsidRDefault="00484C68" w:rsidP="004D4AF2">
      <w:pPr>
        <w:pStyle w:val="BodyText"/>
        <w:kinsoku w:val="0"/>
        <w:overflowPunct w:val="0"/>
        <w:spacing w:before="0"/>
        <w:ind w:left="0"/>
        <w:rPr>
          <w:spacing w:val="-3"/>
        </w:rPr>
      </w:pPr>
      <w:r w:rsidRPr="00FF1270">
        <w:rPr>
          <w:spacing w:val="-2"/>
        </w:rPr>
        <w:t>If</w:t>
      </w:r>
      <w:r w:rsidRPr="00FF1270">
        <w:rPr>
          <w:spacing w:val="3"/>
        </w:rPr>
        <w:t xml:space="preserve"> </w:t>
      </w:r>
      <w:r w:rsidRPr="00FF1270">
        <w:rPr>
          <w:spacing w:val="-1"/>
        </w:rPr>
        <w:t>yes,</w:t>
      </w:r>
      <w:r w:rsidRPr="00FF1270">
        <w:t xml:space="preserve"> </w:t>
      </w:r>
      <w:r w:rsidRPr="00FF1270">
        <w:rPr>
          <w:spacing w:val="-1"/>
        </w:rPr>
        <w:t>provide</w:t>
      </w:r>
      <w:r w:rsidRPr="00FF1270">
        <w:t xml:space="preserve"> </w:t>
      </w:r>
      <w:r w:rsidRPr="00FF1270">
        <w:rPr>
          <w:spacing w:val="-2"/>
        </w:rPr>
        <w:t>or</w:t>
      </w:r>
      <w:r w:rsidRPr="00FF1270">
        <w:rPr>
          <w:spacing w:val="1"/>
        </w:rPr>
        <w:t xml:space="preserve"> </w:t>
      </w:r>
      <w:r w:rsidRPr="00FF1270">
        <w:rPr>
          <w:spacing w:val="-1"/>
        </w:rPr>
        <w:t>attach</w:t>
      </w:r>
      <w:r w:rsidRPr="00FF1270">
        <w:t xml:space="preserve"> a</w:t>
      </w:r>
      <w:r w:rsidRPr="00FF1270">
        <w:rPr>
          <w:spacing w:val="-2"/>
        </w:rPr>
        <w:t xml:space="preserve"> </w:t>
      </w:r>
      <w:r w:rsidRPr="00FF1270">
        <w:rPr>
          <w:spacing w:val="-1"/>
        </w:rPr>
        <w:t>statement</w:t>
      </w:r>
      <w:r w:rsidRPr="00FF1270">
        <w:rPr>
          <w:spacing w:val="1"/>
        </w:rPr>
        <w:t xml:space="preserve"> </w:t>
      </w:r>
      <w:r w:rsidRPr="00FF1270">
        <w:rPr>
          <w:spacing w:val="-2"/>
        </w:rPr>
        <w:t>of</w:t>
      </w:r>
      <w:r w:rsidRPr="00FF1270">
        <w:rPr>
          <w:spacing w:val="1"/>
        </w:rPr>
        <w:t xml:space="preserve"> </w:t>
      </w:r>
      <w:r w:rsidRPr="00FF1270">
        <w:rPr>
          <w:spacing w:val="-1"/>
        </w:rPr>
        <w:t>details.</w:t>
      </w:r>
      <w:r w:rsidRPr="00FF1270">
        <w:rPr>
          <w:spacing w:val="-3"/>
        </w:rPr>
        <w:t xml:space="preserve"> </w:t>
      </w:r>
    </w:p>
    <w:p w14:paraId="5CF0FBEF" w14:textId="77777777" w:rsidR="004D4AF2" w:rsidRPr="00FF1270" w:rsidRDefault="004D4AF2" w:rsidP="004D4AF2">
      <w:pPr>
        <w:pStyle w:val="BodyText"/>
        <w:kinsoku w:val="0"/>
        <w:overflowPunct w:val="0"/>
        <w:spacing w:before="0"/>
        <w:ind w:left="0"/>
      </w:pPr>
    </w:p>
    <w:p w14:paraId="2E36F85A" w14:textId="4CFA8551" w:rsidR="00692AA2" w:rsidRPr="00DC1A6F" w:rsidRDefault="00692AA2" w:rsidP="00692AA2">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5D6E85">
        <w:rPr>
          <w:spacing w:val="-1"/>
          <w:u w:val="single"/>
        </w:rPr>
        <w:tab/>
      </w:r>
    </w:p>
    <w:p w14:paraId="0DE261CD" w14:textId="26AFC109" w:rsidR="00692AA2" w:rsidRDefault="00692AA2" w:rsidP="00614482">
      <w:pPr>
        <w:pStyle w:val="BodyText"/>
        <w:tabs>
          <w:tab w:val="left" w:pos="388"/>
        </w:tabs>
        <w:kinsoku w:val="0"/>
        <w:overflowPunct w:val="0"/>
        <w:spacing w:before="0"/>
        <w:ind w:left="0"/>
        <w:rPr>
          <w:spacing w:val="-1"/>
        </w:rPr>
      </w:pPr>
    </w:p>
    <w:p w14:paraId="40CEA56D" w14:textId="41D954DC" w:rsidR="00692AA2" w:rsidRPr="00DC1A6F" w:rsidRDefault="00692AA2" w:rsidP="00692AA2">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5D6E85">
        <w:rPr>
          <w:spacing w:val="-1"/>
          <w:u w:val="single"/>
        </w:rPr>
        <w:tab/>
      </w:r>
    </w:p>
    <w:p w14:paraId="5769570D" w14:textId="4FF279D8" w:rsidR="00484C68" w:rsidRPr="00FF1270" w:rsidRDefault="00484C68" w:rsidP="004D4AF2">
      <w:pPr>
        <w:pStyle w:val="BodyText"/>
        <w:tabs>
          <w:tab w:val="left" w:pos="9997"/>
        </w:tabs>
        <w:kinsoku w:val="0"/>
        <w:overflowPunct w:val="0"/>
        <w:spacing w:before="0"/>
        <w:ind w:left="0"/>
      </w:pPr>
    </w:p>
    <w:p w14:paraId="7F3D69F5" w14:textId="12F36D0E" w:rsidR="00484C68" w:rsidRPr="00FF1270" w:rsidRDefault="00B862FE" w:rsidP="00AE7EA0">
      <w:pPr>
        <w:pStyle w:val="BodyText"/>
        <w:tabs>
          <w:tab w:val="left" w:pos="444"/>
          <w:tab w:val="left" w:pos="8752"/>
        </w:tabs>
        <w:kinsoku w:val="0"/>
        <w:overflowPunct w:val="0"/>
        <w:spacing w:before="0"/>
        <w:ind w:left="0"/>
      </w:pPr>
      <w:r w:rsidRPr="00FF1270">
        <w:rPr>
          <w:spacing w:val="-1"/>
        </w:rPr>
        <w:t xml:space="preserve">11. </w:t>
      </w:r>
      <w:r w:rsidR="00484C68" w:rsidRPr="00FF1270">
        <w:rPr>
          <w:spacing w:val="-1"/>
        </w:rPr>
        <w:t>Have</w:t>
      </w:r>
      <w:r w:rsidR="00484C68" w:rsidRPr="00FF1270">
        <w:t xml:space="preserve"> </w:t>
      </w:r>
      <w:r w:rsidR="00484C68" w:rsidRPr="00FF1270">
        <w:rPr>
          <w:spacing w:val="-1"/>
        </w:rPr>
        <w:t>you</w:t>
      </w:r>
      <w:r w:rsidR="00484C68" w:rsidRPr="00FF1270">
        <w:t xml:space="preserve"> been </w:t>
      </w:r>
      <w:r w:rsidR="00484C68" w:rsidRPr="00FF1270">
        <w:rPr>
          <w:spacing w:val="-1"/>
        </w:rPr>
        <w:t>found</w:t>
      </w:r>
      <w:r w:rsidR="00484C68" w:rsidRPr="00FF1270">
        <w:t xml:space="preserve"> </w:t>
      </w:r>
      <w:r w:rsidR="00484C68" w:rsidRPr="00FF1270">
        <w:rPr>
          <w:spacing w:val="-1"/>
        </w:rPr>
        <w:t>in</w:t>
      </w:r>
      <w:r w:rsidR="00484C68" w:rsidRPr="00FF1270">
        <w:rPr>
          <w:spacing w:val="-3"/>
        </w:rPr>
        <w:t xml:space="preserve"> </w:t>
      </w:r>
      <w:r w:rsidR="00484C68" w:rsidRPr="00FF1270">
        <w:rPr>
          <w:spacing w:val="-1"/>
        </w:rPr>
        <w:t>violation</w:t>
      </w:r>
      <w:r w:rsidR="00484C68" w:rsidRPr="00FF1270">
        <w:t xml:space="preserve"> </w:t>
      </w:r>
      <w:r w:rsidR="00484C68" w:rsidRPr="00FF1270">
        <w:rPr>
          <w:spacing w:val="-2"/>
        </w:rPr>
        <w:t>of</w:t>
      </w:r>
      <w:r w:rsidR="00484C68" w:rsidRPr="00FF1270">
        <w:rPr>
          <w:spacing w:val="1"/>
        </w:rPr>
        <w:t xml:space="preserve"> </w:t>
      </w:r>
      <w:r w:rsidR="00484C68" w:rsidRPr="00FF1270">
        <w:rPr>
          <w:spacing w:val="-1"/>
        </w:rPr>
        <w:t>ethical</w:t>
      </w:r>
      <w:r w:rsidR="00484C68" w:rsidRPr="00FF1270">
        <w:rPr>
          <w:spacing w:val="1"/>
        </w:rPr>
        <w:t xml:space="preserve"> </w:t>
      </w:r>
      <w:r w:rsidR="00484C68" w:rsidRPr="00FF1270">
        <w:rPr>
          <w:spacing w:val="-1"/>
        </w:rPr>
        <w:t>conduct</w:t>
      </w:r>
      <w:r w:rsidR="00484C68" w:rsidRPr="00FF1270">
        <w:rPr>
          <w:spacing w:val="1"/>
        </w:rPr>
        <w:t xml:space="preserve"> </w:t>
      </w:r>
      <w:r w:rsidR="00484C68" w:rsidRPr="00FF1270">
        <w:rPr>
          <w:spacing w:val="-1"/>
        </w:rPr>
        <w:t>brought</w:t>
      </w:r>
      <w:r w:rsidR="00484C68" w:rsidRPr="00FF1270">
        <w:rPr>
          <w:spacing w:val="1"/>
        </w:rPr>
        <w:t xml:space="preserve"> </w:t>
      </w:r>
      <w:r w:rsidR="00484C68" w:rsidRPr="00FF1270">
        <w:t>by</w:t>
      </w:r>
      <w:r w:rsidR="00484C68" w:rsidRPr="00FF1270">
        <w:rPr>
          <w:spacing w:val="-3"/>
        </w:rPr>
        <w:t xml:space="preserve"> </w:t>
      </w:r>
      <w:r w:rsidR="00484C68" w:rsidRPr="00FF1270">
        <w:t xml:space="preserve">a </w:t>
      </w:r>
      <w:r w:rsidR="00484C68" w:rsidRPr="00FF1270">
        <w:rPr>
          <w:spacing w:val="-1"/>
        </w:rPr>
        <w:t>formal</w:t>
      </w:r>
      <w:r w:rsidR="00484C68" w:rsidRPr="00FF1270">
        <w:rPr>
          <w:spacing w:val="1"/>
        </w:rPr>
        <w:t xml:space="preserve"> </w:t>
      </w:r>
      <w:r w:rsidR="00484C68" w:rsidRPr="00FF1270">
        <w:rPr>
          <w:spacing w:val="-1"/>
        </w:rPr>
        <w:t>proceeding?</w:t>
      </w:r>
      <w:r w:rsidR="00777F65" w:rsidRPr="00FF1270">
        <w:rPr>
          <w:spacing w:val="-1"/>
        </w:rPr>
        <w:t xml:space="preserve">  </w:t>
      </w:r>
      <w:sdt>
        <w:sdtPr>
          <w:id w:val="-2009975192"/>
          <w14:checkbox>
            <w14:checked w14:val="0"/>
            <w14:checkedState w14:val="2612" w14:font="MS Gothic"/>
            <w14:uncheckedState w14:val="2610" w14:font="MS Gothic"/>
          </w14:checkbox>
        </w:sdtPr>
        <w:sdtContent>
          <w:r w:rsidR="00604030" w:rsidRPr="00FF1270">
            <w:rPr>
              <w:rFonts w:ascii="Segoe UI Symbol" w:eastAsia="MS Gothic" w:hAnsi="Segoe UI Symbol" w:cs="Segoe UI Symbol"/>
            </w:rPr>
            <w:t>☐</w:t>
          </w:r>
        </w:sdtContent>
      </w:sdt>
      <w:r w:rsidR="00777F65" w:rsidRPr="00FF1270">
        <w:t xml:space="preserve"> Yes   </w:t>
      </w:r>
      <w:sdt>
        <w:sdtPr>
          <w:id w:val="-1947454768"/>
          <w14:checkbox>
            <w14:checked w14:val="0"/>
            <w14:checkedState w14:val="2612" w14:font="MS Gothic"/>
            <w14:uncheckedState w14:val="2610" w14:font="MS Gothic"/>
          </w14:checkbox>
        </w:sdtPr>
        <w:sdtContent>
          <w:r w:rsidR="00604030" w:rsidRPr="00FF1270">
            <w:rPr>
              <w:rFonts w:ascii="Segoe UI Symbol" w:eastAsia="MS Gothic" w:hAnsi="Segoe UI Symbol" w:cs="Segoe UI Symbol"/>
            </w:rPr>
            <w:t>☐</w:t>
          </w:r>
        </w:sdtContent>
      </w:sdt>
      <w:r w:rsidR="00777F65" w:rsidRPr="00FF1270">
        <w:t xml:space="preserve"> No</w:t>
      </w:r>
    </w:p>
    <w:p w14:paraId="7216CCD8" w14:textId="77777777" w:rsidR="00484C68" w:rsidRPr="00FF1270" w:rsidRDefault="00484C68" w:rsidP="00AE7EA0">
      <w:pPr>
        <w:pStyle w:val="BodyText"/>
        <w:kinsoku w:val="0"/>
        <w:overflowPunct w:val="0"/>
        <w:spacing w:before="0"/>
        <w:ind w:left="0"/>
      </w:pPr>
    </w:p>
    <w:p w14:paraId="36CCDC7E" w14:textId="4E70E43B" w:rsidR="00484C68" w:rsidRPr="00FF1270" w:rsidRDefault="00484C68" w:rsidP="004D4AF2">
      <w:pPr>
        <w:pStyle w:val="BodyText"/>
        <w:tabs>
          <w:tab w:val="left" w:pos="9997"/>
        </w:tabs>
        <w:kinsoku w:val="0"/>
        <w:overflowPunct w:val="0"/>
        <w:spacing w:before="0"/>
        <w:ind w:left="0"/>
      </w:pPr>
      <w:r w:rsidRPr="00FF1270">
        <w:rPr>
          <w:spacing w:val="-2"/>
        </w:rPr>
        <w:t>If</w:t>
      </w:r>
      <w:r w:rsidRPr="00FF1270">
        <w:rPr>
          <w:spacing w:val="3"/>
        </w:rPr>
        <w:t xml:space="preserve"> </w:t>
      </w:r>
      <w:r w:rsidRPr="00FF1270">
        <w:rPr>
          <w:spacing w:val="-1"/>
        </w:rPr>
        <w:t>yes,</w:t>
      </w:r>
      <w:r w:rsidRPr="00FF1270">
        <w:t xml:space="preserve"> </w:t>
      </w:r>
      <w:r w:rsidRPr="00FF1270">
        <w:rPr>
          <w:spacing w:val="-1"/>
        </w:rPr>
        <w:t>provide</w:t>
      </w:r>
      <w:r w:rsidRPr="00FF1270">
        <w:t xml:space="preserve"> </w:t>
      </w:r>
      <w:r w:rsidRPr="00FF1270">
        <w:rPr>
          <w:spacing w:val="-2"/>
        </w:rPr>
        <w:t>or</w:t>
      </w:r>
      <w:r w:rsidRPr="00FF1270">
        <w:rPr>
          <w:spacing w:val="1"/>
        </w:rPr>
        <w:t xml:space="preserve"> </w:t>
      </w:r>
      <w:r w:rsidRPr="00FF1270">
        <w:rPr>
          <w:spacing w:val="-1"/>
        </w:rPr>
        <w:t>attach</w:t>
      </w:r>
      <w:r w:rsidRPr="00FF1270">
        <w:t xml:space="preserve"> a</w:t>
      </w:r>
      <w:r w:rsidRPr="00FF1270">
        <w:rPr>
          <w:spacing w:val="-2"/>
        </w:rPr>
        <w:t xml:space="preserve"> </w:t>
      </w:r>
      <w:r w:rsidRPr="00FF1270">
        <w:rPr>
          <w:spacing w:val="-1"/>
        </w:rPr>
        <w:t>statement</w:t>
      </w:r>
      <w:r w:rsidRPr="00FF1270">
        <w:rPr>
          <w:spacing w:val="1"/>
        </w:rPr>
        <w:t xml:space="preserve"> </w:t>
      </w:r>
      <w:r w:rsidRPr="00FF1270">
        <w:rPr>
          <w:spacing w:val="-2"/>
        </w:rPr>
        <w:t>of</w:t>
      </w:r>
      <w:r w:rsidRPr="00FF1270">
        <w:rPr>
          <w:spacing w:val="1"/>
        </w:rPr>
        <w:t xml:space="preserve"> </w:t>
      </w:r>
      <w:r w:rsidRPr="00FF1270">
        <w:rPr>
          <w:spacing w:val="-1"/>
        </w:rPr>
        <w:t>details.</w:t>
      </w:r>
    </w:p>
    <w:p w14:paraId="6C339314" w14:textId="77777777" w:rsidR="00484C68" w:rsidRPr="00FF1270" w:rsidRDefault="00484C68" w:rsidP="00AE7EA0">
      <w:pPr>
        <w:pStyle w:val="BodyText"/>
        <w:kinsoku w:val="0"/>
        <w:overflowPunct w:val="0"/>
        <w:spacing w:before="0"/>
        <w:ind w:left="0"/>
      </w:pPr>
    </w:p>
    <w:p w14:paraId="52AD2A07" w14:textId="49994CFE" w:rsidR="00692AA2" w:rsidRPr="00DC1A6F" w:rsidRDefault="00692AA2" w:rsidP="00692AA2">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5D6E85">
        <w:rPr>
          <w:spacing w:val="-1"/>
          <w:u w:val="single"/>
        </w:rPr>
        <w:tab/>
      </w:r>
    </w:p>
    <w:p w14:paraId="583229CE" w14:textId="3F8D318A" w:rsidR="00692AA2" w:rsidRDefault="00692AA2" w:rsidP="00614482">
      <w:pPr>
        <w:pStyle w:val="BodyText"/>
        <w:tabs>
          <w:tab w:val="left" w:pos="388"/>
        </w:tabs>
        <w:kinsoku w:val="0"/>
        <w:overflowPunct w:val="0"/>
        <w:spacing w:before="0"/>
        <w:ind w:left="0"/>
        <w:rPr>
          <w:spacing w:val="-1"/>
        </w:rPr>
      </w:pPr>
    </w:p>
    <w:p w14:paraId="177AA6D2" w14:textId="192B9AA5" w:rsidR="00692AA2" w:rsidRPr="00DC1A6F" w:rsidRDefault="00692AA2" w:rsidP="00692AA2">
      <w:pPr>
        <w:pStyle w:val="BodyText"/>
        <w:tabs>
          <w:tab w:val="left" w:pos="388"/>
        </w:tabs>
        <w:kinsoku w:val="0"/>
        <w:overflowPunct w:val="0"/>
        <w:spacing w:before="0"/>
        <w:ind w:left="360"/>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sidR="005D6E85">
        <w:rPr>
          <w:spacing w:val="-1"/>
          <w:u w:val="single"/>
        </w:rPr>
        <w:tab/>
      </w:r>
    </w:p>
    <w:p w14:paraId="04E7BA1B" w14:textId="16B840D6" w:rsidR="00484C68" w:rsidRPr="00FF1270" w:rsidRDefault="00484C68" w:rsidP="00AE7EA0">
      <w:pPr>
        <w:pStyle w:val="BodyText"/>
        <w:kinsoku w:val="0"/>
        <w:overflowPunct w:val="0"/>
        <w:spacing w:before="0"/>
        <w:ind w:left="0"/>
      </w:pPr>
    </w:p>
    <w:p w14:paraId="20E9CDC5" w14:textId="301C5F0F" w:rsidR="0051086A" w:rsidRPr="00FF1270" w:rsidRDefault="0051086A" w:rsidP="00EE531B">
      <w:pPr>
        <w:pStyle w:val="BodyText"/>
        <w:numPr>
          <w:ilvl w:val="0"/>
          <w:numId w:val="17"/>
        </w:numPr>
        <w:tabs>
          <w:tab w:val="left" w:pos="444"/>
        </w:tabs>
        <w:kinsoku w:val="0"/>
        <w:overflowPunct w:val="0"/>
        <w:spacing w:before="62"/>
        <w:rPr>
          <w:spacing w:val="-1"/>
          <w:u w:val="single"/>
        </w:rPr>
      </w:pPr>
      <w:r w:rsidRPr="00FF1270">
        <w:rPr>
          <w:spacing w:val="-1"/>
          <w:u w:val="single"/>
        </w:rPr>
        <w:t>Undergraduate</w:t>
      </w:r>
      <w:r w:rsidRPr="00FF1270">
        <w:rPr>
          <w:u w:val="single"/>
        </w:rPr>
        <w:t xml:space="preserve"> </w:t>
      </w:r>
      <w:r w:rsidRPr="00FF1270">
        <w:rPr>
          <w:spacing w:val="-1"/>
          <w:u w:val="single"/>
        </w:rPr>
        <w:t>Education</w:t>
      </w:r>
    </w:p>
    <w:p w14:paraId="4487D0FD" w14:textId="77777777" w:rsidR="0051086A" w:rsidRPr="00FF1270" w:rsidRDefault="0051086A" w:rsidP="0051086A">
      <w:pPr>
        <w:pStyle w:val="BodyText"/>
        <w:kinsoku w:val="0"/>
        <w:overflowPunct w:val="0"/>
        <w:spacing w:before="6"/>
        <w:ind w:left="0"/>
      </w:pPr>
    </w:p>
    <w:tbl>
      <w:tblPr>
        <w:tblW w:w="0" w:type="auto"/>
        <w:tblInd w:w="116" w:type="dxa"/>
        <w:tblLayout w:type="fixed"/>
        <w:tblCellMar>
          <w:left w:w="0" w:type="dxa"/>
          <w:right w:w="0" w:type="dxa"/>
        </w:tblCellMar>
        <w:tblLook w:val="0000" w:firstRow="0" w:lastRow="0" w:firstColumn="0" w:lastColumn="0" w:noHBand="0" w:noVBand="0"/>
      </w:tblPr>
      <w:tblGrid>
        <w:gridCol w:w="2359"/>
        <w:gridCol w:w="1980"/>
        <w:gridCol w:w="1800"/>
        <w:gridCol w:w="1529"/>
        <w:gridCol w:w="991"/>
        <w:gridCol w:w="1260"/>
      </w:tblGrid>
      <w:tr w:rsidR="0051086A" w:rsidRPr="00FF1270" w14:paraId="39CD268D" w14:textId="77777777" w:rsidTr="0020781E">
        <w:trPr>
          <w:trHeight w:hRule="exact" w:val="262"/>
        </w:trPr>
        <w:tc>
          <w:tcPr>
            <w:tcW w:w="2359" w:type="dxa"/>
            <w:tcBorders>
              <w:top w:val="single" w:sz="4" w:space="0" w:color="000000"/>
              <w:left w:val="single" w:sz="4" w:space="0" w:color="000000"/>
              <w:bottom w:val="single" w:sz="4" w:space="0" w:color="000000"/>
              <w:right w:val="single" w:sz="4" w:space="0" w:color="000000"/>
            </w:tcBorders>
          </w:tcPr>
          <w:p w14:paraId="29694C42"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Institution</w:t>
            </w:r>
          </w:p>
        </w:tc>
        <w:tc>
          <w:tcPr>
            <w:tcW w:w="1980" w:type="dxa"/>
            <w:tcBorders>
              <w:top w:val="single" w:sz="4" w:space="0" w:color="000000"/>
              <w:left w:val="single" w:sz="4" w:space="0" w:color="000000"/>
              <w:bottom w:val="single" w:sz="4" w:space="0" w:color="000000"/>
              <w:right w:val="single" w:sz="4" w:space="0" w:color="000000"/>
            </w:tcBorders>
          </w:tcPr>
          <w:p w14:paraId="479F4B5B"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Location</w:t>
            </w:r>
          </w:p>
        </w:tc>
        <w:tc>
          <w:tcPr>
            <w:tcW w:w="1800" w:type="dxa"/>
            <w:tcBorders>
              <w:top w:val="single" w:sz="4" w:space="0" w:color="000000"/>
              <w:left w:val="single" w:sz="4" w:space="0" w:color="000000"/>
              <w:bottom w:val="single" w:sz="4" w:space="0" w:color="000000"/>
              <w:right w:val="single" w:sz="4" w:space="0" w:color="000000"/>
            </w:tcBorders>
          </w:tcPr>
          <w:p w14:paraId="451AB18F"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Inclusive</w:t>
            </w:r>
            <w:r w:rsidRPr="00FF1270">
              <w:rPr>
                <w:sz w:val="22"/>
                <w:szCs w:val="22"/>
              </w:rPr>
              <w:t xml:space="preserve"> Dates</w:t>
            </w:r>
          </w:p>
        </w:tc>
        <w:tc>
          <w:tcPr>
            <w:tcW w:w="1529" w:type="dxa"/>
            <w:tcBorders>
              <w:top w:val="single" w:sz="4" w:space="0" w:color="000000"/>
              <w:left w:val="single" w:sz="4" w:space="0" w:color="000000"/>
              <w:bottom w:val="single" w:sz="4" w:space="0" w:color="000000"/>
              <w:right w:val="single" w:sz="4" w:space="0" w:color="000000"/>
            </w:tcBorders>
          </w:tcPr>
          <w:p w14:paraId="2C1A8A13"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2"/>
                <w:sz w:val="22"/>
                <w:szCs w:val="22"/>
              </w:rPr>
              <w:t>Major</w:t>
            </w:r>
          </w:p>
        </w:tc>
        <w:tc>
          <w:tcPr>
            <w:tcW w:w="991" w:type="dxa"/>
            <w:tcBorders>
              <w:top w:val="single" w:sz="4" w:space="0" w:color="000000"/>
              <w:left w:val="single" w:sz="4" w:space="0" w:color="000000"/>
              <w:bottom w:val="single" w:sz="4" w:space="0" w:color="000000"/>
              <w:right w:val="single" w:sz="4" w:space="0" w:color="000000"/>
            </w:tcBorders>
          </w:tcPr>
          <w:p w14:paraId="112FCD8D"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Degree</w:t>
            </w:r>
          </w:p>
        </w:tc>
        <w:tc>
          <w:tcPr>
            <w:tcW w:w="1260" w:type="dxa"/>
            <w:tcBorders>
              <w:top w:val="single" w:sz="4" w:space="0" w:color="000000"/>
              <w:left w:val="single" w:sz="4" w:space="0" w:color="000000"/>
              <w:bottom w:val="single" w:sz="4" w:space="0" w:color="000000"/>
              <w:right w:val="single" w:sz="4" w:space="0" w:color="000000"/>
            </w:tcBorders>
          </w:tcPr>
          <w:p w14:paraId="71ED5B1C" w14:textId="77777777" w:rsidR="0051086A" w:rsidRPr="00FF1270" w:rsidRDefault="0051086A" w:rsidP="00BD3687">
            <w:pPr>
              <w:pStyle w:val="TableParagraph"/>
              <w:kinsoku w:val="0"/>
              <w:overflowPunct w:val="0"/>
              <w:spacing w:line="246" w:lineRule="exact"/>
              <w:jc w:val="center"/>
              <w:rPr>
                <w:sz w:val="22"/>
                <w:szCs w:val="22"/>
              </w:rPr>
            </w:pPr>
            <w:r w:rsidRPr="00FF1270">
              <w:rPr>
                <w:sz w:val="22"/>
                <w:szCs w:val="22"/>
              </w:rPr>
              <w:t xml:space="preserve">Date </w:t>
            </w:r>
            <w:r w:rsidRPr="00FF1270">
              <w:rPr>
                <w:spacing w:val="-1"/>
                <w:sz w:val="22"/>
                <w:szCs w:val="22"/>
              </w:rPr>
              <w:t>Rec’d</w:t>
            </w:r>
          </w:p>
        </w:tc>
      </w:tr>
      <w:tr w:rsidR="0051086A" w:rsidRPr="00FF1270" w14:paraId="021C2378" w14:textId="77777777" w:rsidTr="004D4AF2">
        <w:trPr>
          <w:trHeight w:hRule="exact" w:val="720"/>
        </w:trPr>
        <w:tc>
          <w:tcPr>
            <w:tcW w:w="2359" w:type="dxa"/>
            <w:tcBorders>
              <w:top w:val="single" w:sz="4" w:space="0" w:color="000000"/>
              <w:left w:val="single" w:sz="4" w:space="0" w:color="000000"/>
              <w:bottom w:val="single" w:sz="4" w:space="0" w:color="000000"/>
              <w:right w:val="single" w:sz="4" w:space="0" w:color="000000"/>
            </w:tcBorders>
            <w:vAlign w:val="center"/>
          </w:tcPr>
          <w:p w14:paraId="0E4CBFEC" w14:textId="77777777" w:rsidR="0051086A" w:rsidRPr="00FF1270" w:rsidRDefault="0051086A" w:rsidP="0020781E">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16B8C43" w14:textId="77777777" w:rsidR="0051086A" w:rsidRPr="00FF1270" w:rsidRDefault="0051086A" w:rsidP="0020781E">
            <w:pPr>
              <w:rPr>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5F0C3C7" w14:textId="77777777" w:rsidR="0051086A" w:rsidRPr="00FF1270" w:rsidRDefault="0051086A" w:rsidP="0020781E">
            <w:pPr>
              <w:rPr>
                <w:sz w:val="22"/>
                <w:szCs w:val="22"/>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0093702E" w14:textId="77777777" w:rsidR="0051086A" w:rsidRPr="00FF1270" w:rsidRDefault="0051086A" w:rsidP="0020781E">
            <w:pPr>
              <w:rPr>
                <w:sz w:val="22"/>
                <w:szCs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34341BE" w14:textId="77777777" w:rsidR="0051086A" w:rsidRPr="00FF1270" w:rsidRDefault="0051086A" w:rsidP="0020781E">
            <w:pPr>
              <w:rPr>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63DF63C" w14:textId="77777777" w:rsidR="0051086A" w:rsidRPr="00FF1270" w:rsidRDefault="0051086A" w:rsidP="0020781E">
            <w:pPr>
              <w:rPr>
                <w:sz w:val="22"/>
                <w:szCs w:val="22"/>
              </w:rPr>
            </w:pPr>
          </w:p>
        </w:tc>
      </w:tr>
      <w:tr w:rsidR="0051086A" w:rsidRPr="00FF1270" w14:paraId="6CF81865" w14:textId="77777777" w:rsidTr="004D4AF2">
        <w:trPr>
          <w:trHeight w:hRule="exact" w:val="720"/>
        </w:trPr>
        <w:tc>
          <w:tcPr>
            <w:tcW w:w="2359" w:type="dxa"/>
            <w:tcBorders>
              <w:top w:val="single" w:sz="4" w:space="0" w:color="000000"/>
              <w:left w:val="single" w:sz="4" w:space="0" w:color="000000"/>
              <w:bottom w:val="single" w:sz="4" w:space="0" w:color="000000"/>
              <w:right w:val="single" w:sz="4" w:space="0" w:color="000000"/>
            </w:tcBorders>
            <w:vAlign w:val="center"/>
          </w:tcPr>
          <w:p w14:paraId="0C896F4A" w14:textId="77777777" w:rsidR="0051086A" w:rsidRPr="00FF1270" w:rsidRDefault="0051086A" w:rsidP="0020781E">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F7F224F" w14:textId="77777777" w:rsidR="0051086A" w:rsidRPr="00FF1270" w:rsidRDefault="0051086A" w:rsidP="0020781E">
            <w:pPr>
              <w:rPr>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B53F28E" w14:textId="77777777" w:rsidR="0051086A" w:rsidRPr="00FF1270" w:rsidRDefault="0051086A" w:rsidP="0020781E">
            <w:pPr>
              <w:rPr>
                <w:sz w:val="22"/>
                <w:szCs w:val="22"/>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7E8CEF36" w14:textId="77777777" w:rsidR="0051086A" w:rsidRPr="00FF1270" w:rsidRDefault="0051086A" w:rsidP="0020781E">
            <w:pPr>
              <w:rPr>
                <w:sz w:val="22"/>
                <w:szCs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FC1E6F5" w14:textId="77777777" w:rsidR="0051086A" w:rsidRPr="00FF1270" w:rsidRDefault="0051086A" w:rsidP="0020781E">
            <w:pPr>
              <w:rPr>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C642A8" w14:textId="77777777" w:rsidR="0051086A" w:rsidRPr="00FF1270" w:rsidRDefault="0051086A" w:rsidP="0020781E">
            <w:pPr>
              <w:rPr>
                <w:sz w:val="22"/>
                <w:szCs w:val="22"/>
              </w:rPr>
            </w:pPr>
          </w:p>
        </w:tc>
      </w:tr>
      <w:tr w:rsidR="0051086A" w:rsidRPr="00FF1270" w14:paraId="78907450" w14:textId="77777777" w:rsidTr="004D4AF2">
        <w:trPr>
          <w:trHeight w:hRule="exact" w:val="720"/>
        </w:trPr>
        <w:tc>
          <w:tcPr>
            <w:tcW w:w="2359" w:type="dxa"/>
            <w:tcBorders>
              <w:top w:val="single" w:sz="4" w:space="0" w:color="000000"/>
              <w:left w:val="single" w:sz="4" w:space="0" w:color="000000"/>
              <w:bottom w:val="single" w:sz="4" w:space="0" w:color="000000"/>
              <w:right w:val="single" w:sz="4" w:space="0" w:color="000000"/>
            </w:tcBorders>
            <w:vAlign w:val="center"/>
          </w:tcPr>
          <w:p w14:paraId="04CCD414" w14:textId="77777777" w:rsidR="0051086A" w:rsidRPr="00FF1270" w:rsidRDefault="0051086A" w:rsidP="0020781E">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0F0C0A2" w14:textId="77777777" w:rsidR="0051086A" w:rsidRPr="00FF1270" w:rsidRDefault="0051086A" w:rsidP="0020781E">
            <w:pPr>
              <w:rPr>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F1AD79F" w14:textId="77777777" w:rsidR="0051086A" w:rsidRPr="00FF1270" w:rsidRDefault="0051086A" w:rsidP="0020781E">
            <w:pPr>
              <w:rPr>
                <w:sz w:val="22"/>
                <w:szCs w:val="22"/>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73CEE79E" w14:textId="77777777" w:rsidR="0051086A" w:rsidRPr="00FF1270" w:rsidRDefault="0051086A" w:rsidP="0020781E">
            <w:pPr>
              <w:rPr>
                <w:sz w:val="22"/>
                <w:szCs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3989826" w14:textId="77777777" w:rsidR="0051086A" w:rsidRPr="00FF1270" w:rsidRDefault="0051086A" w:rsidP="0020781E">
            <w:pPr>
              <w:rPr>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011DE77" w14:textId="77777777" w:rsidR="0051086A" w:rsidRPr="00FF1270" w:rsidRDefault="0051086A" w:rsidP="0020781E">
            <w:pPr>
              <w:rPr>
                <w:sz w:val="22"/>
                <w:szCs w:val="22"/>
              </w:rPr>
            </w:pPr>
          </w:p>
        </w:tc>
      </w:tr>
    </w:tbl>
    <w:p w14:paraId="01161E7E" w14:textId="129C5132" w:rsidR="0051086A" w:rsidRPr="00FF1270" w:rsidRDefault="0051086A" w:rsidP="00EE531B">
      <w:pPr>
        <w:pStyle w:val="BodyText"/>
        <w:numPr>
          <w:ilvl w:val="0"/>
          <w:numId w:val="17"/>
        </w:numPr>
        <w:tabs>
          <w:tab w:val="left" w:pos="444"/>
          <w:tab w:val="left" w:pos="7422"/>
        </w:tabs>
        <w:kinsoku w:val="0"/>
        <w:overflowPunct w:val="0"/>
        <w:rPr>
          <w:spacing w:val="-1"/>
        </w:rPr>
      </w:pPr>
      <w:r w:rsidRPr="00FF1270">
        <w:rPr>
          <w:spacing w:val="-1"/>
          <w:u w:val="single"/>
        </w:rPr>
        <w:lastRenderedPageBreak/>
        <w:t>Graduate</w:t>
      </w:r>
      <w:r w:rsidRPr="00FF1270">
        <w:rPr>
          <w:u w:val="single"/>
        </w:rPr>
        <w:t xml:space="preserve"> </w:t>
      </w:r>
      <w:r w:rsidRPr="00FF1270">
        <w:rPr>
          <w:spacing w:val="-1"/>
          <w:u w:val="single"/>
        </w:rPr>
        <w:t>Education</w:t>
      </w:r>
      <w:r w:rsidRPr="00FF1270">
        <w:rPr>
          <w:spacing w:val="-3"/>
        </w:rPr>
        <w:t xml:space="preserve"> </w:t>
      </w:r>
      <w:r w:rsidRPr="00FF1270">
        <w:rPr>
          <w:spacing w:val="-1"/>
        </w:rPr>
        <w:t>(including</w:t>
      </w:r>
      <w:r w:rsidRPr="00FF1270">
        <w:rPr>
          <w:spacing w:val="-3"/>
        </w:rPr>
        <w:t xml:space="preserve"> </w:t>
      </w:r>
      <w:r w:rsidR="0068456D" w:rsidRPr="00FF1270">
        <w:rPr>
          <w:spacing w:val="-1"/>
        </w:rPr>
        <w:t>post-Graduate</w:t>
      </w:r>
      <w:r w:rsidRPr="00FF1270">
        <w:t xml:space="preserve"> </w:t>
      </w:r>
      <w:r w:rsidRPr="00FF1270">
        <w:rPr>
          <w:spacing w:val="-1"/>
        </w:rPr>
        <w:t>training,</w:t>
      </w:r>
      <w:r w:rsidRPr="00FF1270">
        <w:t xml:space="preserve"> if</w:t>
      </w:r>
      <w:r w:rsidRPr="00FF1270">
        <w:rPr>
          <w:spacing w:val="1"/>
        </w:rPr>
        <w:t xml:space="preserve"> </w:t>
      </w:r>
      <w:r w:rsidRPr="00FF1270">
        <w:rPr>
          <w:spacing w:val="-1"/>
        </w:rPr>
        <w:t>applicable)</w:t>
      </w:r>
      <w:r w:rsidR="00777F65" w:rsidRPr="00FF1270">
        <w:tab/>
      </w:r>
      <w:sdt>
        <w:sdtPr>
          <w:id w:val="-16158813"/>
          <w14:checkbox>
            <w14:checked w14:val="0"/>
            <w14:checkedState w14:val="2612" w14:font="MS Gothic"/>
            <w14:uncheckedState w14:val="2610" w14:font="MS Gothic"/>
          </w14:checkbox>
        </w:sdtPr>
        <w:sdtContent>
          <w:r w:rsidR="00604030" w:rsidRPr="00FF1270">
            <w:rPr>
              <w:rFonts w:ascii="Segoe UI Symbol" w:eastAsia="MS Gothic" w:hAnsi="Segoe UI Symbol" w:cs="Segoe UI Symbol"/>
            </w:rPr>
            <w:t>☐</w:t>
          </w:r>
        </w:sdtContent>
      </w:sdt>
      <w:r w:rsidR="00777F65" w:rsidRPr="00FF1270">
        <w:t xml:space="preserve"> Not Applicable</w:t>
      </w:r>
    </w:p>
    <w:p w14:paraId="489C7960" w14:textId="77777777" w:rsidR="0051086A" w:rsidRPr="00FF1270" w:rsidRDefault="0051086A" w:rsidP="0051086A">
      <w:pPr>
        <w:pStyle w:val="BodyText"/>
        <w:kinsoku w:val="0"/>
        <w:overflowPunct w:val="0"/>
        <w:spacing w:before="6"/>
        <w:ind w:left="0"/>
      </w:pPr>
    </w:p>
    <w:tbl>
      <w:tblPr>
        <w:tblW w:w="0" w:type="auto"/>
        <w:tblInd w:w="116" w:type="dxa"/>
        <w:tblLayout w:type="fixed"/>
        <w:tblCellMar>
          <w:left w:w="0" w:type="dxa"/>
          <w:right w:w="0" w:type="dxa"/>
        </w:tblCellMar>
        <w:tblLook w:val="0000" w:firstRow="0" w:lastRow="0" w:firstColumn="0" w:lastColumn="0" w:noHBand="0" w:noVBand="0"/>
      </w:tblPr>
      <w:tblGrid>
        <w:gridCol w:w="2359"/>
        <w:gridCol w:w="1980"/>
        <w:gridCol w:w="1800"/>
        <w:gridCol w:w="1529"/>
        <w:gridCol w:w="991"/>
        <w:gridCol w:w="1260"/>
      </w:tblGrid>
      <w:tr w:rsidR="0051086A" w:rsidRPr="00FF1270" w14:paraId="69652356" w14:textId="77777777" w:rsidTr="0020781E">
        <w:trPr>
          <w:trHeight w:hRule="exact" w:val="264"/>
        </w:trPr>
        <w:tc>
          <w:tcPr>
            <w:tcW w:w="2359" w:type="dxa"/>
            <w:tcBorders>
              <w:top w:val="single" w:sz="4" w:space="0" w:color="000000"/>
              <w:left w:val="single" w:sz="4" w:space="0" w:color="000000"/>
              <w:bottom w:val="single" w:sz="4" w:space="0" w:color="000000"/>
              <w:right w:val="single" w:sz="4" w:space="0" w:color="000000"/>
            </w:tcBorders>
          </w:tcPr>
          <w:p w14:paraId="35E93B28"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Institution</w:t>
            </w:r>
          </w:p>
        </w:tc>
        <w:tc>
          <w:tcPr>
            <w:tcW w:w="1980" w:type="dxa"/>
            <w:tcBorders>
              <w:top w:val="single" w:sz="4" w:space="0" w:color="000000"/>
              <w:left w:val="single" w:sz="4" w:space="0" w:color="000000"/>
              <w:bottom w:val="single" w:sz="4" w:space="0" w:color="000000"/>
              <w:right w:val="single" w:sz="4" w:space="0" w:color="000000"/>
            </w:tcBorders>
          </w:tcPr>
          <w:p w14:paraId="4F8F4652"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Location</w:t>
            </w:r>
          </w:p>
        </w:tc>
        <w:tc>
          <w:tcPr>
            <w:tcW w:w="1800" w:type="dxa"/>
            <w:tcBorders>
              <w:top w:val="single" w:sz="4" w:space="0" w:color="000000"/>
              <w:left w:val="single" w:sz="4" w:space="0" w:color="000000"/>
              <w:bottom w:val="single" w:sz="4" w:space="0" w:color="000000"/>
              <w:right w:val="single" w:sz="4" w:space="0" w:color="000000"/>
            </w:tcBorders>
          </w:tcPr>
          <w:p w14:paraId="46899AFE"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Inclusive</w:t>
            </w:r>
            <w:r w:rsidRPr="00FF1270">
              <w:rPr>
                <w:sz w:val="22"/>
                <w:szCs w:val="22"/>
              </w:rPr>
              <w:t xml:space="preserve"> Dates</w:t>
            </w:r>
          </w:p>
        </w:tc>
        <w:tc>
          <w:tcPr>
            <w:tcW w:w="1529" w:type="dxa"/>
            <w:tcBorders>
              <w:top w:val="single" w:sz="4" w:space="0" w:color="000000"/>
              <w:left w:val="single" w:sz="4" w:space="0" w:color="000000"/>
              <w:bottom w:val="single" w:sz="4" w:space="0" w:color="000000"/>
              <w:right w:val="single" w:sz="4" w:space="0" w:color="000000"/>
            </w:tcBorders>
          </w:tcPr>
          <w:p w14:paraId="280BEEFF"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2"/>
                <w:sz w:val="22"/>
                <w:szCs w:val="22"/>
              </w:rPr>
              <w:t>Major</w:t>
            </w:r>
          </w:p>
        </w:tc>
        <w:tc>
          <w:tcPr>
            <w:tcW w:w="991" w:type="dxa"/>
            <w:tcBorders>
              <w:top w:val="single" w:sz="4" w:space="0" w:color="000000"/>
              <w:left w:val="single" w:sz="4" w:space="0" w:color="000000"/>
              <w:bottom w:val="single" w:sz="4" w:space="0" w:color="000000"/>
              <w:right w:val="single" w:sz="4" w:space="0" w:color="000000"/>
            </w:tcBorders>
          </w:tcPr>
          <w:p w14:paraId="6CDC759D"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Degree</w:t>
            </w:r>
          </w:p>
        </w:tc>
        <w:tc>
          <w:tcPr>
            <w:tcW w:w="1260" w:type="dxa"/>
            <w:tcBorders>
              <w:top w:val="single" w:sz="4" w:space="0" w:color="000000"/>
              <w:left w:val="single" w:sz="4" w:space="0" w:color="000000"/>
              <w:bottom w:val="single" w:sz="4" w:space="0" w:color="000000"/>
              <w:right w:val="single" w:sz="4" w:space="0" w:color="000000"/>
            </w:tcBorders>
          </w:tcPr>
          <w:p w14:paraId="60990517" w14:textId="77777777" w:rsidR="0051086A" w:rsidRPr="00FF1270" w:rsidRDefault="0051086A" w:rsidP="00BD3687">
            <w:pPr>
              <w:pStyle w:val="TableParagraph"/>
              <w:kinsoku w:val="0"/>
              <w:overflowPunct w:val="0"/>
              <w:spacing w:line="246" w:lineRule="exact"/>
              <w:jc w:val="center"/>
              <w:rPr>
                <w:sz w:val="22"/>
                <w:szCs w:val="22"/>
              </w:rPr>
            </w:pPr>
            <w:r w:rsidRPr="00FF1270">
              <w:rPr>
                <w:sz w:val="22"/>
                <w:szCs w:val="22"/>
              </w:rPr>
              <w:t xml:space="preserve">Date </w:t>
            </w:r>
            <w:r w:rsidRPr="00FF1270">
              <w:rPr>
                <w:spacing w:val="-1"/>
                <w:sz w:val="22"/>
                <w:szCs w:val="22"/>
              </w:rPr>
              <w:t>Rec’d</w:t>
            </w:r>
          </w:p>
        </w:tc>
      </w:tr>
      <w:tr w:rsidR="0051086A" w:rsidRPr="00FF1270" w14:paraId="59436447" w14:textId="77777777" w:rsidTr="004D4AF2">
        <w:trPr>
          <w:trHeight w:hRule="exact" w:val="720"/>
        </w:trPr>
        <w:tc>
          <w:tcPr>
            <w:tcW w:w="2359" w:type="dxa"/>
            <w:tcBorders>
              <w:top w:val="single" w:sz="4" w:space="0" w:color="000000"/>
              <w:left w:val="single" w:sz="4" w:space="0" w:color="000000"/>
              <w:bottom w:val="single" w:sz="4" w:space="0" w:color="000000"/>
              <w:right w:val="single" w:sz="4" w:space="0" w:color="000000"/>
            </w:tcBorders>
            <w:vAlign w:val="center"/>
          </w:tcPr>
          <w:p w14:paraId="68098E3B" w14:textId="77777777" w:rsidR="0051086A" w:rsidRPr="00FF1270" w:rsidRDefault="0051086A" w:rsidP="0020781E">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1A24E2A" w14:textId="77777777" w:rsidR="0051086A" w:rsidRPr="00FF1270" w:rsidRDefault="0051086A" w:rsidP="0020781E">
            <w:pPr>
              <w:rPr>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A9D8E34" w14:textId="77777777" w:rsidR="0051086A" w:rsidRPr="00FF1270" w:rsidRDefault="0051086A" w:rsidP="0020781E">
            <w:pPr>
              <w:rPr>
                <w:sz w:val="22"/>
                <w:szCs w:val="22"/>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69653EC6" w14:textId="77777777" w:rsidR="0051086A" w:rsidRPr="00FF1270" w:rsidRDefault="0051086A" w:rsidP="0020781E">
            <w:pPr>
              <w:rPr>
                <w:sz w:val="22"/>
                <w:szCs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C26229F" w14:textId="77777777" w:rsidR="0051086A" w:rsidRPr="00FF1270" w:rsidRDefault="0051086A" w:rsidP="0020781E">
            <w:pPr>
              <w:rPr>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0B0ECC" w14:textId="77777777" w:rsidR="0051086A" w:rsidRPr="00FF1270" w:rsidRDefault="0051086A" w:rsidP="0020781E">
            <w:pPr>
              <w:rPr>
                <w:sz w:val="22"/>
                <w:szCs w:val="22"/>
              </w:rPr>
            </w:pPr>
          </w:p>
        </w:tc>
      </w:tr>
      <w:tr w:rsidR="0051086A" w:rsidRPr="00FF1270" w14:paraId="49D455CA" w14:textId="77777777" w:rsidTr="004D4AF2">
        <w:trPr>
          <w:trHeight w:hRule="exact" w:val="720"/>
        </w:trPr>
        <w:tc>
          <w:tcPr>
            <w:tcW w:w="2359" w:type="dxa"/>
            <w:tcBorders>
              <w:top w:val="single" w:sz="4" w:space="0" w:color="000000"/>
              <w:left w:val="single" w:sz="4" w:space="0" w:color="000000"/>
              <w:bottom w:val="single" w:sz="4" w:space="0" w:color="000000"/>
              <w:right w:val="single" w:sz="4" w:space="0" w:color="000000"/>
            </w:tcBorders>
            <w:vAlign w:val="center"/>
          </w:tcPr>
          <w:p w14:paraId="096ACC2A" w14:textId="77777777" w:rsidR="0051086A" w:rsidRPr="00FF1270" w:rsidRDefault="0051086A" w:rsidP="0020781E">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1272EF6" w14:textId="77777777" w:rsidR="0051086A" w:rsidRPr="00FF1270" w:rsidRDefault="0051086A" w:rsidP="0020781E">
            <w:pPr>
              <w:rPr>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7418D0D" w14:textId="77777777" w:rsidR="0051086A" w:rsidRPr="00FF1270" w:rsidRDefault="0051086A" w:rsidP="0020781E">
            <w:pPr>
              <w:rPr>
                <w:sz w:val="22"/>
                <w:szCs w:val="22"/>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68CD04F6" w14:textId="77777777" w:rsidR="0051086A" w:rsidRPr="00FF1270" w:rsidRDefault="0051086A" w:rsidP="0020781E">
            <w:pPr>
              <w:rPr>
                <w:sz w:val="22"/>
                <w:szCs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C443805" w14:textId="77777777" w:rsidR="0051086A" w:rsidRPr="00FF1270" w:rsidRDefault="0051086A" w:rsidP="0020781E">
            <w:pPr>
              <w:rPr>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025EBD1" w14:textId="77777777" w:rsidR="0051086A" w:rsidRPr="00FF1270" w:rsidRDefault="0051086A" w:rsidP="0020781E">
            <w:pPr>
              <w:rPr>
                <w:sz w:val="22"/>
                <w:szCs w:val="22"/>
              </w:rPr>
            </w:pPr>
          </w:p>
        </w:tc>
      </w:tr>
      <w:tr w:rsidR="0051086A" w:rsidRPr="00FF1270" w14:paraId="52DE377F" w14:textId="77777777" w:rsidTr="004D4AF2">
        <w:trPr>
          <w:trHeight w:hRule="exact" w:val="720"/>
        </w:trPr>
        <w:tc>
          <w:tcPr>
            <w:tcW w:w="2359" w:type="dxa"/>
            <w:tcBorders>
              <w:top w:val="single" w:sz="4" w:space="0" w:color="000000"/>
              <w:left w:val="single" w:sz="4" w:space="0" w:color="000000"/>
              <w:bottom w:val="single" w:sz="4" w:space="0" w:color="000000"/>
              <w:right w:val="single" w:sz="4" w:space="0" w:color="000000"/>
            </w:tcBorders>
            <w:vAlign w:val="center"/>
          </w:tcPr>
          <w:p w14:paraId="71EC0E4F" w14:textId="77777777" w:rsidR="0051086A" w:rsidRPr="00FF1270" w:rsidRDefault="0051086A" w:rsidP="0020781E">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7EDD275" w14:textId="77777777" w:rsidR="0051086A" w:rsidRPr="00FF1270" w:rsidRDefault="0051086A" w:rsidP="0020781E">
            <w:pPr>
              <w:rPr>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9AF7964" w14:textId="77777777" w:rsidR="0051086A" w:rsidRPr="00FF1270" w:rsidRDefault="0051086A" w:rsidP="0020781E">
            <w:pPr>
              <w:rPr>
                <w:sz w:val="22"/>
                <w:szCs w:val="22"/>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6BD0D594" w14:textId="77777777" w:rsidR="0051086A" w:rsidRPr="00FF1270" w:rsidRDefault="0051086A" w:rsidP="0020781E">
            <w:pPr>
              <w:rPr>
                <w:sz w:val="22"/>
                <w:szCs w:val="22"/>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59E9051" w14:textId="77777777" w:rsidR="0051086A" w:rsidRPr="00FF1270" w:rsidRDefault="0051086A" w:rsidP="0020781E">
            <w:pPr>
              <w:rPr>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F134F83" w14:textId="77777777" w:rsidR="0051086A" w:rsidRPr="00FF1270" w:rsidRDefault="0051086A" w:rsidP="0020781E">
            <w:pPr>
              <w:rPr>
                <w:sz w:val="22"/>
                <w:szCs w:val="22"/>
              </w:rPr>
            </w:pPr>
          </w:p>
        </w:tc>
      </w:tr>
    </w:tbl>
    <w:p w14:paraId="3203D3FC" w14:textId="77777777" w:rsidR="0051086A" w:rsidRPr="00FF1270" w:rsidRDefault="0051086A" w:rsidP="0051086A">
      <w:pPr>
        <w:pStyle w:val="BodyText"/>
        <w:kinsoku w:val="0"/>
        <w:overflowPunct w:val="0"/>
        <w:spacing w:before="2"/>
        <w:ind w:left="0"/>
      </w:pPr>
    </w:p>
    <w:p w14:paraId="57E84403" w14:textId="65A1D620" w:rsidR="0051086A" w:rsidRPr="005D6E85" w:rsidRDefault="0051086A" w:rsidP="00841A55">
      <w:pPr>
        <w:pStyle w:val="BodyText"/>
        <w:numPr>
          <w:ilvl w:val="0"/>
          <w:numId w:val="17"/>
        </w:numPr>
        <w:tabs>
          <w:tab w:val="left" w:pos="444"/>
        </w:tabs>
        <w:kinsoku w:val="0"/>
        <w:overflowPunct w:val="0"/>
        <w:spacing w:before="0"/>
        <w:ind w:left="111" w:right="327" w:firstLine="1"/>
        <w:rPr>
          <w:spacing w:val="-1"/>
        </w:rPr>
      </w:pPr>
      <w:r w:rsidRPr="005D6E85">
        <w:rPr>
          <w:spacing w:val="-1"/>
        </w:rPr>
        <w:t>Provide</w:t>
      </w:r>
      <w:r w:rsidRPr="005D6E85">
        <w:rPr>
          <w:spacing w:val="-2"/>
        </w:rPr>
        <w:t xml:space="preserve"> </w:t>
      </w:r>
      <w:r w:rsidRPr="005D6E85">
        <w:t xml:space="preserve">a </w:t>
      </w:r>
      <w:r w:rsidRPr="005D6E85">
        <w:rPr>
          <w:spacing w:val="-1"/>
        </w:rPr>
        <w:t>brief</w:t>
      </w:r>
      <w:r w:rsidRPr="005D6E85">
        <w:rPr>
          <w:spacing w:val="1"/>
        </w:rPr>
        <w:t xml:space="preserve"> </w:t>
      </w:r>
      <w:r w:rsidRPr="005D6E85">
        <w:rPr>
          <w:spacing w:val="-1"/>
        </w:rPr>
        <w:t>description</w:t>
      </w:r>
      <w:r w:rsidRPr="005D6E85">
        <w:t xml:space="preserve"> of</w:t>
      </w:r>
      <w:r w:rsidRPr="005D6E85">
        <w:rPr>
          <w:spacing w:val="1"/>
        </w:rPr>
        <w:t xml:space="preserve"> </w:t>
      </w:r>
      <w:r w:rsidRPr="005D6E85">
        <w:rPr>
          <w:spacing w:val="-1"/>
        </w:rPr>
        <w:t>your</w:t>
      </w:r>
      <w:r w:rsidRPr="005D6E85">
        <w:rPr>
          <w:spacing w:val="1"/>
        </w:rPr>
        <w:t xml:space="preserve"> </w:t>
      </w:r>
      <w:r w:rsidRPr="005D6E85">
        <w:rPr>
          <w:spacing w:val="-1"/>
        </w:rPr>
        <w:t>education</w:t>
      </w:r>
      <w:r w:rsidRPr="005D6E85">
        <w:t xml:space="preserve"> </w:t>
      </w:r>
      <w:r w:rsidRPr="005D6E85">
        <w:rPr>
          <w:spacing w:val="-1"/>
        </w:rPr>
        <w:t>and</w:t>
      </w:r>
      <w:r w:rsidRPr="005D6E85">
        <w:t xml:space="preserve"> </w:t>
      </w:r>
      <w:r w:rsidR="00F36B22" w:rsidRPr="005D6E85">
        <w:t xml:space="preserve">formal </w:t>
      </w:r>
      <w:r w:rsidRPr="005D6E85">
        <w:rPr>
          <w:spacing w:val="-1"/>
        </w:rPr>
        <w:t>training</w:t>
      </w:r>
      <w:r w:rsidRPr="005D6E85">
        <w:rPr>
          <w:spacing w:val="-3"/>
        </w:rPr>
        <w:t xml:space="preserve"> </w:t>
      </w:r>
      <w:r w:rsidRPr="005D6E85">
        <w:t xml:space="preserve">in </w:t>
      </w:r>
      <w:r w:rsidRPr="005D6E85">
        <w:rPr>
          <w:spacing w:val="-1"/>
        </w:rPr>
        <w:t>forensic</w:t>
      </w:r>
      <w:r w:rsidRPr="005D6E85">
        <w:rPr>
          <w:spacing w:val="-2"/>
        </w:rPr>
        <w:t xml:space="preserve"> </w:t>
      </w:r>
      <w:r w:rsidRPr="005D6E85">
        <w:rPr>
          <w:spacing w:val="-1"/>
        </w:rPr>
        <w:t>toxicology.</w:t>
      </w:r>
      <w:r w:rsidRPr="005D6E85">
        <w:t xml:space="preserve"> This </w:t>
      </w:r>
      <w:r w:rsidRPr="005D6E85">
        <w:rPr>
          <w:spacing w:val="-2"/>
        </w:rPr>
        <w:t>may</w:t>
      </w:r>
      <w:r w:rsidRPr="005D6E85">
        <w:rPr>
          <w:spacing w:val="-3"/>
        </w:rPr>
        <w:t xml:space="preserve"> </w:t>
      </w:r>
      <w:r w:rsidRPr="005D6E85">
        <w:rPr>
          <w:spacing w:val="-1"/>
        </w:rPr>
        <w:t>include</w:t>
      </w:r>
      <w:r w:rsidRPr="005D6E85">
        <w:rPr>
          <w:spacing w:val="61"/>
        </w:rPr>
        <w:t xml:space="preserve"> </w:t>
      </w:r>
      <w:r w:rsidRPr="005D6E85">
        <w:rPr>
          <w:spacing w:val="-1"/>
        </w:rPr>
        <w:t>coursework,</w:t>
      </w:r>
      <w:r w:rsidRPr="005D6E85">
        <w:t xml:space="preserve"> </w:t>
      </w:r>
      <w:r w:rsidRPr="005D6E85">
        <w:rPr>
          <w:spacing w:val="-1"/>
        </w:rPr>
        <w:t>on-the-job</w:t>
      </w:r>
      <w:r w:rsidRPr="005D6E85">
        <w:t xml:space="preserve"> </w:t>
      </w:r>
      <w:r w:rsidR="00380C26" w:rsidRPr="005D6E85">
        <w:rPr>
          <w:spacing w:val="-1"/>
        </w:rPr>
        <w:t>training,</w:t>
      </w:r>
      <w:r w:rsidRPr="005D6E85">
        <w:rPr>
          <w:spacing w:val="-3"/>
        </w:rPr>
        <w:t xml:space="preserve"> </w:t>
      </w:r>
      <w:r w:rsidRPr="005D6E85">
        <w:t xml:space="preserve">and </w:t>
      </w:r>
      <w:r w:rsidRPr="005D6E85">
        <w:rPr>
          <w:spacing w:val="-1"/>
        </w:rPr>
        <w:t>attendance</w:t>
      </w:r>
      <w:r w:rsidRPr="005D6E85">
        <w:t xml:space="preserve"> </w:t>
      </w:r>
      <w:r w:rsidRPr="005D6E85">
        <w:rPr>
          <w:spacing w:val="-2"/>
        </w:rPr>
        <w:t>at</w:t>
      </w:r>
      <w:r w:rsidRPr="005D6E85">
        <w:rPr>
          <w:spacing w:val="1"/>
        </w:rPr>
        <w:t xml:space="preserve"> </w:t>
      </w:r>
      <w:r w:rsidRPr="005D6E85">
        <w:rPr>
          <w:spacing w:val="-1"/>
        </w:rPr>
        <w:t xml:space="preserve">conferences. </w:t>
      </w:r>
      <w:r w:rsidRPr="005D6E85">
        <w:rPr>
          <w:spacing w:val="-2"/>
        </w:rPr>
        <w:t>Note:</w:t>
      </w:r>
      <w:r w:rsidRPr="005D6E85">
        <w:rPr>
          <w:spacing w:val="1"/>
        </w:rPr>
        <w:t xml:space="preserve"> </w:t>
      </w:r>
      <w:r w:rsidR="00F36B22" w:rsidRPr="005D6E85">
        <w:rPr>
          <w:spacing w:val="1"/>
        </w:rPr>
        <w:t>I</w:t>
      </w:r>
      <w:r w:rsidRPr="005D6E85">
        <w:rPr>
          <w:spacing w:val="-2"/>
        </w:rPr>
        <w:t>f</w:t>
      </w:r>
      <w:r w:rsidRPr="005D6E85">
        <w:rPr>
          <w:spacing w:val="1"/>
        </w:rPr>
        <w:t xml:space="preserve"> </w:t>
      </w:r>
      <w:r w:rsidR="00ED16DB" w:rsidRPr="005D6E85">
        <w:rPr>
          <w:spacing w:val="-1"/>
        </w:rPr>
        <w:t xml:space="preserve">transcripts do </w:t>
      </w:r>
      <w:r w:rsidR="00ED16DB" w:rsidRPr="005D6E85">
        <w:rPr>
          <w:spacing w:val="-3"/>
        </w:rPr>
        <w:t>not</w:t>
      </w:r>
      <w:r w:rsidRPr="005D6E85">
        <w:rPr>
          <w:spacing w:val="-2"/>
        </w:rPr>
        <w:t xml:space="preserve"> </w:t>
      </w:r>
      <w:r w:rsidR="00ED16DB" w:rsidRPr="005D6E85">
        <w:rPr>
          <w:spacing w:val="-1"/>
        </w:rPr>
        <w:t>demonstrate</w:t>
      </w:r>
      <w:r w:rsidRPr="005D6E85">
        <w:rPr>
          <w:spacing w:val="-2"/>
        </w:rPr>
        <w:t xml:space="preserve"> </w:t>
      </w:r>
      <w:r w:rsidR="0061761A" w:rsidRPr="005D6E85">
        <w:rPr>
          <w:spacing w:val="-1"/>
        </w:rPr>
        <w:t>courses in pharmacology, toxicology,</w:t>
      </w:r>
      <w:r w:rsidRPr="005D6E85">
        <w:t xml:space="preserve"> </w:t>
      </w:r>
      <w:r w:rsidRPr="005D6E85">
        <w:rPr>
          <w:spacing w:val="-1"/>
        </w:rPr>
        <w:t>and/or</w:t>
      </w:r>
      <w:r w:rsidRPr="005D6E85">
        <w:rPr>
          <w:spacing w:val="1"/>
        </w:rPr>
        <w:t xml:space="preserve"> </w:t>
      </w:r>
      <w:r w:rsidRPr="005D6E85">
        <w:rPr>
          <w:spacing w:val="-1"/>
        </w:rPr>
        <w:t>forensic</w:t>
      </w:r>
      <w:r w:rsidRPr="005D6E85">
        <w:t xml:space="preserve"> </w:t>
      </w:r>
      <w:r w:rsidRPr="005D6E85">
        <w:rPr>
          <w:spacing w:val="-1"/>
        </w:rPr>
        <w:t>toxicology,</w:t>
      </w:r>
      <w:r w:rsidRPr="005D6E85">
        <w:t xml:space="preserve"> </w:t>
      </w:r>
      <w:r w:rsidR="00F36B22" w:rsidRPr="005D6E85">
        <w:rPr>
          <w:spacing w:val="-1"/>
        </w:rPr>
        <w:t xml:space="preserve">please </w:t>
      </w:r>
      <w:r w:rsidRPr="005D6E85">
        <w:rPr>
          <w:spacing w:val="-1"/>
        </w:rPr>
        <w:t>note</w:t>
      </w:r>
      <w:r w:rsidRPr="005D6E85">
        <w:t xml:space="preserve"> how</w:t>
      </w:r>
      <w:r w:rsidRPr="005D6E85">
        <w:rPr>
          <w:spacing w:val="-1"/>
        </w:rPr>
        <w:t xml:space="preserve"> and/or</w:t>
      </w:r>
      <w:r w:rsidRPr="005D6E85">
        <w:rPr>
          <w:spacing w:val="1"/>
        </w:rPr>
        <w:t xml:space="preserve"> </w:t>
      </w:r>
      <w:r w:rsidR="00355586" w:rsidRPr="005D6E85">
        <w:rPr>
          <w:spacing w:val="-1"/>
        </w:rPr>
        <w:t xml:space="preserve">from whom this </w:t>
      </w:r>
      <w:r w:rsidR="00F36B22" w:rsidRPr="005D6E85">
        <w:rPr>
          <w:spacing w:val="-1"/>
        </w:rPr>
        <w:t xml:space="preserve">formal </w:t>
      </w:r>
      <w:r w:rsidR="00355586" w:rsidRPr="005D6E85">
        <w:rPr>
          <w:spacing w:val="-1"/>
        </w:rPr>
        <w:t>training was received.</w:t>
      </w:r>
      <w:r w:rsidRPr="005D6E85">
        <w:t xml:space="preserve"> </w:t>
      </w:r>
      <w:r w:rsidR="0068456D" w:rsidRPr="005D6E85">
        <w:rPr>
          <w:spacing w:val="-1"/>
        </w:rPr>
        <w:t>The c</w:t>
      </w:r>
      <w:r w:rsidRPr="005D6E85">
        <w:rPr>
          <w:spacing w:val="-1"/>
        </w:rPr>
        <w:t>hoice</w:t>
      </w:r>
      <w:r w:rsidRPr="005D6E85">
        <w:t xml:space="preserve"> </w:t>
      </w:r>
      <w:r w:rsidRPr="005D6E85">
        <w:rPr>
          <w:spacing w:val="-2"/>
        </w:rPr>
        <w:t>of</w:t>
      </w:r>
      <w:r w:rsidRPr="005D6E85">
        <w:rPr>
          <w:spacing w:val="1"/>
        </w:rPr>
        <w:t xml:space="preserve"> </w:t>
      </w:r>
      <w:r w:rsidRPr="005D6E85">
        <w:rPr>
          <w:spacing w:val="-1"/>
        </w:rPr>
        <w:t>professional</w:t>
      </w:r>
      <w:r w:rsidRPr="005D6E85">
        <w:rPr>
          <w:spacing w:val="1"/>
        </w:rPr>
        <w:t xml:space="preserve"> </w:t>
      </w:r>
      <w:r w:rsidRPr="005D6E85">
        <w:rPr>
          <w:spacing w:val="-1"/>
        </w:rPr>
        <w:t>references</w:t>
      </w:r>
      <w:r w:rsidRPr="005D6E85">
        <w:t xml:space="preserve"> </w:t>
      </w:r>
      <w:r w:rsidRPr="005D6E85">
        <w:rPr>
          <w:spacing w:val="-1"/>
        </w:rPr>
        <w:t>providing</w:t>
      </w:r>
      <w:r w:rsidRPr="005D6E85">
        <w:rPr>
          <w:spacing w:val="-3"/>
        </w:rPr>
        <w:t xml:space="preserve"> </w:t>
      </w:r>
      <w:r w:rsidRPr="005D6E85">
        <w:t>or</w:t>
      </w:r>
      <w:r w:rsidRPr="005D6E85">
        <w:rPr>
          <w:spacing w:val="1"/>
        </w:rPr>
        <w:t xml:space="preserve"> </w:t>
      </w:r>
      <w:r w:rsidRPr="005D6E85">
        <w:rPr>
          <w:spacing w:val="-1"/>
        </w:rPr>
        <w:t>overseeing</w:t>
      </w:r>
      <w:r w:rsidRPr="005D6E85">
        <w:rPr>
          <w:spacing w:val="-3"/>
        </w:rPr>
        <w:t xml:space="preserve"> </w:t>
      </w:r>
      <w:r w:rsidRPr="005D6E85">
        <w:rPr>
          <w:spacing w:val="-1"/>
        </w:rPr>
        <w:t>this</w:t>
      </w:r>
      <w:r w:rsidRPr="005D6E85">
        <w:rPr>
          <w:spacing w:val="-2"/>
        </w:rPr>
        <w:t xml:space="preserve"> </w:t>
      </w:r>
      <w:r w:rsidR="00F36B22" w:rsidRPr="005D6E85">
        <w:rPr>
          <w:spacing w:val="-2"/>
        </w:rPr>
        <w:t xml:space="preserve">formal </w:t>
      </w:r>
      <w:r w:rsidRPr="005D6E85">
        <w:rPr>
          <w:spacing w:val="-1"/>
        </w:rPr>
        <w:t>training,</w:t>
      </w:r>
      <w:r w:rsidRPr="005D6E85">
        <w:t xml:space="preserve"> </w:t>
      </w:r>
      <w:r w:rsidR="00355586" w:rsidRPr="005D6E85">
        <w:rPr>
          <w:spacing w:val="-1"/>
        </w:rPr>
        <w:t>where possible, is recommended.</w:t>
      </w:r>
    </w:p>
    <w:p w14:paraId="2044AAAE" w14:textId="77777777" w:rsidR="00841A55" w:rsidRPr="005D6E85" w:rsidRDefault="00841A55" w:rsidP="00841A55">
      <w:pPr>
        <w:pStyle w:val="BodyText"/>
        <w:tabs>
          <w:tab w:val="left" w:pos="444"/>
        </w:tabs>
        <w:kinsoku w:val="0"/>
        <w:overflowPunct w:val="0"/>
        <w:spacing w:before="0"/>
        <w:ind w:left="107" w:right="327"/>
        <w:rPr>
          <w:spacing w:val="-1"/>
        </w:rPr>
      </w:pPr>
    </w:p>
    <w:p w14:paraId="7F3FFA19" w14:textId="77777777" w:rsidR="005D6E85" w:rsidRPr="005D6E85" w:rsidRDefault="005D6E85" w:rsidP="005D6E85">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546A8FB6" w14:textId="77777777" w:rsidR="005D6E85" w:rsidRPr="005D6E85" w:rsidRDefault="005D6E85" w:rsidP="005D6E85">
      <w:pPr>
        <w:pStyle w:val="BodyText"/>
        <w:tabs>
          <w:tab w:val="left" w:pos="388"/>
        </w:tabs>
        <w:kinsoku w:val="0"/>
        <w:overflowPunct w:val="0"/>
        <w:spacing w:before="0"/>
        <w:ind w:left="360"/>
        <w:rPr>
          <w:spacing w:val="-1"/>
        </w:rPr>
      </w:pPr>
      <w:r w:rsidRPr="005D6E85">
        <w:rPr>
          <w:spacing w:val="-1"/>
        </w:rPr>
        <w:tab/>
      </w:r>
    </w:p>
    <w:p w14:paraId="1718120F" w14:textId="77777777" w:rsidR="005D6E85" w:rsidRPr="005D6E85" w:rsidRDefault="005D6E85" w:rsidP="005D6E85">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4F0B7B83" w14:textId="77777777" w:rsidR="005D6E85" w:rsidRPr="005D6E85" w:rsidRDefault="005D6E85" w:rsidP="005D6E85">
      <w:pPr>
        <w:pStyle w:val="BodyText"/>
        <w:tabs>
          <w:tab w:val="left" w:pos="388"/>
        </w:tabs>
        <w:kinsoku w:val="0"/>
        <w:overflowPunct w:val="0"/>
        <w:spacing w:before="0"/>
        <w:ind w:left="360"/>
        <w:rPr>
          <w:spacing w:val="-1"/>
          <w:u w:val="single"/>
        </w:rPr>
      </w:pPr>
    </w:p>
    <w:p w14:paraId="0F52DE7D" w14:textId="77777777" w:rsidR="005D6E85" w:rsidRPr="005D6E85" w:rsidRDefault="005D6E85" w:rsidP="005D6E85">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7EAB831D" w14:textId="77777777" w:rsidR="0051086A" w:rsidRPr="005D6E85" w:rsidRDefault="0051086A" w:rsidP="00841A55">
      <w:pPr>
        <w:pStyle w:val="BodyText"/>
        <w:kinsoku w:val="0"/>
        <w:overflowPunct w:val="0"/>
        <w:spacing w:before="0"/>
        <w:ind w:left="0"/>
      </w:pPr>
    </w:p>
    <w:p w14:paraId="14D1E417" w14:textId="52961752" w:rsidR="0051086A" w:rsidRPr="005D6E85" w:rsidRDefault="0051086A" w:rsidP="00841A55">
      <w:pPr>
        <w:pStyle w:val="BodyText"/>
        <w:numPr>
          <w:ilvl w:val="0"/>
          <w:numId w:val="17"/>
        </w:numPr>
        <w:tabs>
          <w:tab w:val="left" w:pos="444"/>
          <w:tab w:val="left" w:pos="3712"/>
        </w:tabs>
        <w:kinsoku w:val="0"/>
        <w:overflowPunct w:val="0"/>
        <w:spacing w:before="0"/>
        <w:ind w:left="443" w:hanging="331"/>
        <w:rPr>
          <w:spacing w:val="-1"/>
        </w:rPr>
      </w:pPr>
      <w:r w:rsidRPr="005D6E85">
        <w:rPr>
          <w:spacing w:val="-1"/>
          <w:u w:val="single"/>
        </w:rPr>
        <w:t>Awards</w:t>
      </w:r>
      <w:r w:rsidRPr="005D6E85">
        <w:rPr>
          <w:spacing w:val="-2"/>
          <w:u w:val="single"/>
        </w:rPr>
        <w:t xml:space="preserve"> </w:t>
      </w:r>
      <w:r w:rsidRPr="005D6E85">
        <w:rPr>
          <w:u w:val="single"/>
        </w:rPr>
        <w:t xml:space="preserve">and </w:t>
      </w:r>
      <w:r w:rsidRPr="005D6E85">
        <w:rPr>
          <w:spacing w:val="-1"/>
          <w:u w:val="single"/>
        </w:rPr>
        <w:t>Honor</w:t>
      </w:r>
      <w:r w:rsidRPr="005D6E85">
        <w:rPr>
          <w:spacing w:val="1"/>
          <w:u w:val="single"/>
        </w:rPr>
        <w:t xml:space="preserve"> </w:t>
      </w:r>
      <w:r w:rsidRPr="005D6E85">
        <w:rPr>
          <w:spacing w:val="-1"/>
          <w:u w:val="single"/>
        </w:rPr>
        <w:t>Societies</w:t>
      </w:r>
      <w:r w:rsidR="00777F65" w:rsidRPr="005D6E85">
        <w:rPr>
          <w:spacing w:val="-1"/>
        </w:rPr>
        <w:t xml:space="preserve"> </w:t>
      </w:r>
      <w:r w:rsidR="00777F65" w:rsidRPr="005D6E85">
        <w:rPr>
          <w:spacing w:val="-1"/>
        </w:rPr>
        <w:tab/>
      </w:r>
      <w:sdt>
        <w:sdtPr>
          <w:id w:val="-1052382050"/>
          <w14:checkbox>
            <w14:checked w14:val="0"/>
            <w14:checkedState w14:val="2612" w14:font="MS Gothic"/>
            <w14:uncheckedState w14:val="2610" w14:font="MS Gothic"/>
          </w14:checkbox>
        </w:sdtPr>
        <w:sdtContent>
          <w:r w:rsidR="00604030" w:rsidRPr="005D6E85">
            <w:rPr>
              <w:rFonts w:ascii="Segoe UI Symbol" w:eastAsia="MS Gothic" w:hAnsi="Segoe UI Symbol" w:cs="Segoe UI Symbol"/>
            </w:rPr>
            <w:t>☐</w:t>
          </w:r>
        </w:sdtContent>
      </w:sdt>
      <w:r w:rsidR="00777F65" w:rsidRPr="005D6E85">
        <w:t xml:space="preserve"> Not Applicable</w:t>
      </w:r>
    </w:p>
    <w:p w14:paraId="5327FB7B" w14:textId="77777777" w:rsidR="0051086A" w:rsidRPr="005D6E85" w:rsidRDefault="0051086A" w:rsidP="00841A55">
      <w:pPr>
        <w:pStyle w:val="BodyText"/>
        <w:kinsoku w:val="0"/>
        <w:overflowPunct w:val="0"/>
        <w:spacing w:before="0"/>
        <w:ind w:left="0"/>
      </w:pPr>
    </w:p>
    <w:p w14:paraId="1179943B" w14:textId="77777777" w:rsidR="005D6E85" w:rsidRPr="005D6E85" w:rsidRDefault="005D6E85" w:rsidP="005D6E85">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0038598E" w14:textId="77777777" w:rsidR="005D6E85" w:rsidRPr="005D6E85" w:rsidRDefault="005D6E85" w:rsidP="005D6E85">
      <w:pPr>
        <w:pStyle w:val="BodyText"/>
        <w:tabs>
          <w:tab w:val="left" w:pos="388"/>
        </w:tabs>
        <w:kinsoku w:val="0"/>
        <w:overflowPunct w:val="0"/>
        <w:spacing w:before="0"/>
        <w:ind w:left="360"/>
        <w:rPr>
          <w:spacing w:val="-1"/>
        </w:rPr>
      </w:pPr>
      <w:r w:rsidRPr="005D6E85">
        <w:rPr>
          <w:spacing w:val="-1"/>
        </w:rPr>
        <w:tab/>
      </w:r>
    </w:p>
    <w:p w14:paraId="0CD03FF5" w14:textId="77777777" w:rsidR="005D6E85" w:rsidRPr="005D6E85" w:rsidRDefault="005D6E85" w:rsidP="005D6E85">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7B06160D" w14:textId="77777777" w:rsidR="005D6E85" w:rsidRPr="005D6E85" w:rsidRDefault="005D6E85" w:rsidP="005D6E85">
      <w:pPr>
        <w:pStyle w:val="BodyText"/>
        <w:tabs>
          <w:tab w:val="left" w:pos="388"/>
        </w:tabs>
        <w:kinsoku w:val="0"/>
        <w:overflowPunct w:val="0"/>
        <w:spacing w:before="0"/>
        <w:ind w:left="360"/>
        <w:rPr>
          <w:spacing w:val="-1"/>
          <w:u w:val="single"/>
        </w:rPr>
      </w:pPr>
    </w:p>
    <w:p w14:paraId="16CEB2BC" w14:textId="77777777" w:rsidR="005D6E85" w:rsidRPr="005D6E85" w:rsidRDefault="005D6E85" w:rsidP="005D6E85">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22C45C37" w14:textId="359C1687" w:rsidR="00910A41" w:rsidRPr="005D6E85" w:rsidRDefault="00910A41" w:rsidP="005905C0">
      <w:pPr>
        <w:widowControl/>
        <w:autoSpaceDE/>
        <w:autoSpaceDN/>
        <w:adjustRightInd/>
        <w:rPr>
          <w:sz w:val="22"/>
          <w:szCs w:val="22"/>
        </w:rPr>
      </w:pPr>
    </w:p>
    <w:p w14:paraId="62127834" w14:textId="13D90E06" w:rsidR="0051086A" w:rsidRPr="005D6E85" w:rsidRDefault="0051086A" w:rsidP="00777F65">
      <w:pPr>
        <w:pStyle w:val="BodyText"/>
        <w:numPr>
          <w:ilvl w:val="0"/>
          <w:numId w:val="17"/>
        </w:numPr>
        <w:tabs>
          <w:tab w:val="left" w:pos="444"/>
          <w:tab w:val="left" w:pos="2760"/>
          <w:tab w:val="left" w:pos="2992"/>
        </w:tabs>
        <w:kinsoku w:val="0"/>
        <w:overflowPunct w:val="0"/>
        <w:ind w:left="443" w:hanging="331"/>
        <w:rPr>
          <w:spacing w:val="-1"/>
        </w:rPr>
      </w:pPr>
      <w:r w:rsidRPr="005D6E85">
        <w:rPr>
          <w:spacing w:val="-1"/>
          <w:u w:val="single"/>
        </w:rPr>
        <w:t>Military</w:t>
      </w:r>
      <w:r w:rsidRPr="005D6E85">
        <w:rPr>
          <w:spacing w:val="-3"/>
          <w:u w:val="single"/>
        </w:rPr>
        <w:t xml:space="preserve"> </w:t>
      </w:r>
      <w:r w:rsidRPr="005D6E85">
        <w:rPr>
          <w:spacing w:val="-1"/>
          <w:u w:val="single"/>
        </w:rPr>
        <w:t>Service</w:t>
      </w:r>
      <w:r w:rsidR="00777F65" w:rsidRPr="005D6E85">
        <w:rPr>
          <w:spacing w:val="-1"/>
        </w:rPr>
        <w:tab/>
      </w:r>
      <w:sdt>
        <w:sdtPr>
          <w:id w:val="122364140"/>
          <w14:checkbox>
            <w14:checked w14:val="0"/>
            <w14:checkedState w14:val="2612" w14:font="MS Gothic"/>
            <w14:uncheckedState w14:val="2610" w14:font="MS Gothic"/>
          </w14:checkbox>
        </w:sdtPr>
        <w:sdtContent>
          <w:r w:rsidR="00604030" w:rsidRPr="005D6E85">
            <w:rPr>
              <w:rFonts w:ascii="Segoe UI Symbol" w:eastAsia="MS Gothic" w:hAnsi="Segoe UI Symbol" w:cs="Segoe UI Symbol"/>
            </w:rPr>
            <w:t>☐</w:t>
          </w:r>
        </w:sdtContent>
      </w:sdt>
      <w:r w:rsidR="00777F65" w:rsidRPr="005D6E85">
        <w:t xml:space="preserve"> Not Applicable </w:t>
      </w:r>
    </w:p>
    <w:p w14:paraId="799A5501" w14:textId="77777777" w:rsidR="0051086A" w:rsidRPr="00FF1270" w:rsidRDefault="0051086A" w:rsidP="0051086A">
      <w:pPr>
        <w:pStyle w:val="BodyText"/>
        <w:kinsoku w:val="0"/>
        <w:overflowPunct w:val="0"/>
        <w:spacing w:before="6"/>
        <w:ind w:left="0"/>
      </w:pPr>
    </w:p>
    <w:tbl>
      <w:tblPr>
        <w:tblW w:w="0" w:type="auto"/>
        <w:tblInd w:w="116" w:type="dxa"/>
        <w:tblLayout w:type="fixed"/>
        <w:tblCellMar>
          <w:left w:w="0" w:type="dxa"/>
          <w:right w:w="0" w:type="dxa"/>
        </w:tblCellMar>
        <w:tblLook w:val="0000" w:firstRow="0" w:lastRow="0" w:firstColumn="0" w:lastColumn="0" w:noHBand="0" w:noVBand="0"/>
      </w:tblPr>
      <w:tblGrid>
        <w:gridCol w:w="3619"/>
        <w:gridCol w:w="2880"/>
        <w:gridCol w:w="3509"/>
      </w:tblGrid>
      <w:tr w:rsidR="0051086A" w:rsidRPr="00FF1270" w14:paraId="32AC87B4" w14:textId="77777777" w:rsidTr="0020781E">
        <w:trPr>
          <w:trHeight w:hRule="exact" w:val="262"/>
        </w:trPr>
        <w:tc>
          <w:tcPr>
            <w:tcW w:w="3619" w:type="dxa"/>
            <w:tcBorders>
              <w:top w:val="single" w:sz="4" w:space="0" w:color="000000"/>
              <w:left w:val="single" w:sz="4" w:space="0" w:color="000000"/>
              <w:bottom w:val="single" w:sz="4" w:space="0" w:color="000000"/>
              <w:right w:val="single" w:sz="4" w:space="0" w:color="000000"/>
            </w:tcBorders>
          </w:tcPr>
          <w:p w14:paraId="30BBF9B5"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Branch</w:t>
            </w:r>
            <w:r w:rsidRPr="00FF1270">
              <w:rPr>
                <w:spacing w:val="-3"/>
                <w:sz w:val="22"/>
                <w:szCs w:val="22"/>
              </w:rPr>
              <w:t xml:space="preserve"> </w:t>
            </w:r>
            <w:r w:rsidRPr="00FF1270">
              <w:rPr>
                <w:sz w:val="22"/>
                <w:szCs w:val="22"/>
              </w:rPr>
              <w:t>of</w:t>
            </w:r>
            <w:r w:rsidRPr="00FF1270">
              <w:rPr>
                <w:spacing w:val="1"/>
                <w:sz w:val="22"/>
                <w:szCs w:val="22"/>
              </w:rPr>
              <w:t xml:space="preserve"> </w:t>
            </w:r>
            <w:r w:rsidRPr="00FF1270">
              <w:rPr>
                <w:spacing w:val="-1"/>
                <w:sz w:val="22"/>
                <w:szCs w:val="22"/>
              </w:rPr>
              <w:t>Service</w:t>
            </w:r>
          </w:p>
        </w:tc>
        <w:tc>
          <w:tcPr>
            <w:tcW w:w="2880" w:type="dxa"/>
            <w:tcBorders>
              <w:top w:val="single" w:sz="4" w:space="0" w:color="000000"/>
              <w:left w:val="single" w:sz="4" w:space="0" w:color="000000"/>
              <w:bottom w:val="single" w:sz="4" w:space="0" w:color="000000"/>
              <w:right w:val="single" w:sz="4" w:space="0" w:color="000000"/>
            </w:tcBorders>
          </w:tcPr>
          <w:p w14:paraId="36674F6C"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Inclusive</w:t>
            </w:r>
            <w:r w:rsidRPr="00FF1270">
              <w:rPr>
                <w:sz w:val="22"/>
                <w:szCs w:val="22"/>
              </w:rPr>
              <w:t xml:space="preserve"> Dates</w:t>
            </w:r>
          </w:p>
        </w:tc>
        <w:tc>
          <w:tcPr>
            <w:tcW w:w="3509" w:type="dxa"/>
            <w:tcBorders>
              <w:top w:val="single" w:sz="4" w:space="0" w:color="000000"/>
              <w:left w:val="single" w:sz="4" w:space="0" w:color="000000"/>
              <w:bottom w:val="single" w:sz="4" w:space="0" w:color="000000"/>
              <w:right w:val="single" w:sz="4" w:space="0" w:color="000000"/>
            </w:tcBorders>
          </w:tcPr>
          <w:p w14:paraId="345EC4B1" w14:textId="77777777" w:rsidR="0051086A" w:rsidRPr="00FF1270" w:rsidRDefault="0051086A" w:rsidP="00BD3687">
            <w:pPr>
              <w:pStyle w:val="TableParagraph"/>
              <w:kinsoku w:val="0"/>
              <w:overflowPunct w:val="0"/>
              <w:spacing w:line="246" w:lineRule="exact"/>
              <w:jc w:val="center"/>
              <w:rPr>
                <w:sz w:val="22"/>
                <w:szCs w:val="22"/>
              </w:rPr>
            </w:pPr>
            <w:r w:rsidRPr="00FF1270">
              <w:rPr>
                <w:spacing w:val="-1"/>
                <w:sz w:val="22"/>
                <w:szCs w:val="22"/>
              </w:rPr>
              <w:t>Type</w:t>
            </w:r>
            <w:r w:rsidRPr="00FF1270">
              <w:rPr>
                <w:sz w:val="22"/>
                <w:szCs w:val="22"/>
              </w:rPr>
              <w:t xml:space="preserve"> of</w:t>
            </w:r>
            <w:r w:rsidRPr="00FF1270">
              <w:rPr>
                <w:spacing w:val="1"/>
                <w:sz w:val="22"/>
                <w:szCs w:val="22"/>
              </w:rPr>
              <w:t xml:space="preserve"> </w:t>
            </w:r>
            <w:r w:rsidRPr="00FF1270">
              <w:rPr>
                <w:spacing w:val="-2"/>
                <w:sz w:val="22"/>
                <w:szCs w:val="22"/>
              </w:rPr>
              <w:t>Discharge</w:t>
            </w:r>
          </w:p>
        </w:tc>
      </w:tr>
      <w:tr w:rsidR="0051086A" w:rsidRPr="00FF1270" w14:paraId="190814D6" w14:textId="77777777" w:rsidTr="00910A41">
        <w:trPr>
          <w:trHeight w:hRule="exact" w:val="432"/>
        </w:trPr>
        <w:tc>
          <w:tcPr>
            <w:tcW w:w="3619" w:type="dxa"/>
            <w:tcBorders>
              <w:top w:val="single" w:sz="4" w:space="0" w:color="000000"/>
              <w:left w:val="single" w:sz="4" w:space="0" w:color="000000"/>
              <w:bottom w:val="single" w:sz="4" w:space="0" w:color="000000"/>
              <w:right w:val="single" w:sz="4" w:space="0" w:color="000000"/>
            </w:tcBorders>
            <w:vAlign w:val="center"/>
          </w:tcPr>
          <w:p w14:paraId="1FDED038" w14:textId="77777777" w:rsidR="0051086A" w:rsidRPr="00FF1270" w:rsidRDefault="0051086A" w:rsidP="0020781E">
            <w:pPr>
              <w:rPr>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41E6C74A" w14:textId="77777777" w:rsidR="0051086A" w:rsidRPr="00FF1270" w:rsidRDefault="0051086A" w:rsidP="0020781E">
            <w:pPr>
              <w:rPr>
                <w:sz w:val="22"/>
                <w:szCs w:val="22"/>
              </w:rPr>
            </w:pPr>
          </w:p>
        </w:tc>
        <w:tc>
          <w:tcPr>
            <w:tcW w:w="3509" w:type="dxa"/>
            <w:tcBorders>
              <w:top w:val="single" w:sz="4" w:space="0" w:color="000000"/>
              <w:left w:val="single" w:sz="4" w:space="0" w:color="000000"/>
              <w:bottom w:val="single" w:sz="4" w:space="0" w:color="000000"/>
              <w:right w:val="single" w:sz="4" w:space="0" w:color="000000"/>
            </w:tcBorders>
            <w:vAlign w:val="center"/>
          </w:tcPr>
          <w:p w14:paraId="4D783EA5" w14:textId="77777777" w:rsidR="0051086A" w:rsidRPr="00FF1270" w:rsidRDefault="0051086A" w:rsidP="0020781E">
            <w:pPr>
              <w:rPr>
                <w:sz w:val="22"/>
                <w:szCs w:val="22"/>
              </w:rPr>
            </w:pPr>
          </w:p>
        </w:tc>
      </w:tr>
      <w:tr w:rsidR="0051086A" w:rsidRPr="00FF1270" w14:paraId="79D94C9F" w14:textId="77777777" w:rsidTr="00910A41">
        <w:trPr>
          <w:trHeight w:hRule="exact" w:val="432"/>
        </w:trPr>
        <w:tc>
          <w:tcPr>
            <w:tcW w:w="3619" w:type="dxa"/>
            <w:tcBorders>
              <w:top w:val="single" w:sz="4" w:space="0" w:color="000000"/>
              <w:left w:val="single" w:sz="4" w:space="0" w:color="000000"/>
              <w:bottom w:val="single" w:sz="4" w:space="0" w:color="000000"/>
              <w:right w:val="single" w:sz="4" w:space="0" w:color="000000"/>
            </w:tcBorders>
            <w:vAlign w:val="center"/>
          </w:tcPr>
          <w:p w14:paraId="661427DD" w14:textId="77777777" w:rsidR="0051086A" w:rsidRPr="00FF1270" w:rsidRDefault="0051086A" w:rsidP="0020781E">
            <w:pPr>
              <w:rPr>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2E4A261F" w14:textId="77777777" w:rsidR="0051086A" w:rsidRPr="00FF1270" w:rsidRDefault="0051086A" w:rsidP="0020781E">
            <w:pPr>
              <w:rPr>
                <w:sz w:val="22"/>
                <w:szCs w:val="22"/>
              </w:rPr>
            </w:pPr>
          </w:p>
        </w:tc>
        <w:tc>
          <w:tcPr>
            <w:tcW w:w="3509" w:type="dxa"/>
            <w:tcBorders>
              <w:top w:val="single" w:sz="4" w:space="0" w:color="000000"/>
              <w:left w:val="single" w:sz="4" w:space="0" w:color="000000"/>
              <w:bottom w:val="single" w:sz="4" w:space="0" w:color="000000"/>
              <w:right w:val="single" w:sz="4" w:space="0" w:color="000000"/>
            </w:tcBorders>
            <w:vAlign w:val="center"/>
          </w:tcPr>
          <w:p w14:paraId="6DA54F1F" w14:textId="77777777" w:rsidR="0051086A" w:rsidRPr="00FF1270" w:rsidRDefault="0051086A" w:rsidP="0020781E">
            <w:pPr>
              <w:rPr>
                <w:sz w:val="22"/>
                <w:szCs w:val="22"/>
              </w:rPr>
            </w:pPr>
          </w:p>
        </w:tc>
      </w:tr>
      <w:tr w:rsidR="0051086A" w:rsidRPr="00FF1270" w14:paraId="5A0B36A4" w14:textId="77777777" w:rsidTr="00910A41">
        <w:trPr>
          <w:trHeight w:hRule="exact" w:val="432"/>
        </w:trPr>
        <w:tc>
          <w:tcPr>
            <w:tcW w:w="3619" w:type="dxa"/>
            <w:tcBorders>
              <w:top w:val="single" w:sz="4" w:space="0" w:color="000000"/>
              <w:left w:val="single" w:sz="4" w:space="0" w:color="000000"/>
              <w:bottom w:val="single" w:sz="4" w:space="0" w:color="000000"/>
              <w:right w:val="single" w:sz="4" w:space="0" w:color="000000"/>
            </w:tcBorders>
            <w:vAlign w:val="center"/>
          </w:tcPr>
          <w:p w14:paraId="205D736A" w14:textId="77777777" w:rsidR="0051086A" w:rsidRPr="00FF1270" w:rsidRDefault="0051086A" w:rsidP="0020781E">
            <w:pPr>
              <w:rPr>
                <w:sz w:val="22"/>
                <w:szCs w:val="22"/>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3C216287" w14:textId="77777777" w:rsidR="0051086A" w:rsidRPr="00FF1270" w:rsidRDefault="0051086A" w:rsidP="0020781E">
            <w:pPr>
              <w:rPr>
                <w:sz w:val="22"/>
                <w:szCs w:val="22"/>
              </w:rPr>
            </w:pPr>
          </w:p>
        </w:tc>
        <w:tc>
          <w:tcPr>
            <w:tcW w:w="3509" w:type="dxa"/>
            <w:tcBorders>
              <w:top w:val="single" w:sz="4" w:space="0" w:color="000000"/>
              <w:left w:val="single" w:sz="4" w:space="0" w:color="000000"/>
              <w:bottom w:val="single" w:sz="4" w:space="0" w:color="000000"/>
              <w:right w:val="single" w:sz="4" w:space="0" w:color="000000"/>
            </w:tcBorders>
            <w:vAlign w:val="center"/>
          </w:tcPr>
          <w:p w14:paraId="67CDB7A6" w14:textId="77777777" w:rsidR="0051086A" w:rsidRPr="00FF1270" w:rsidRDefault="0051086A" w:rsidP="0020781E">
            <w:pPr>
              <w:rPr>
                <w:sz w:val="22"/>
                <w:szCs w:val="22"/>
              </w:rPr>
            </w:pPr>
          </w:p>
        </w:tc>
      </w:tr>
    </w:tbl>
    <w:p w14:paraId="0330ABD9" w14:textId="21ADE385" w:rsidR="00841A55" w:rsidRPr="00FF1270" w:rsidRDefault="00841A55" w:rsidP="00714B92">
      <w:pPr>
        <w:pStyle w:val="BodyText"/>
        <w:tabs>
          <w:tab w:val="left" w:pos="504"/>
        </w:tabs>
        <w:kinsoku w:val="0"/>
        <w:overflowPunct w:val="0"/>
        <w:spacing w:before="0"/>
        <w:ind w:left="0" w:right="115"/>
        <w:rPr>
          <w:spacing w:val="-1"/>
        </w:rPr>
      </w:pPr>
    </w:p>
    <w:p w14:paraId="255F7174" w14:textId="1564BF84" w:rsidR="00B37F7C" w:rsidRPr="00FF1270" w:rsidRDefault="00B37F7C" w:rsidP="00EE531B">
      <w:pPr>
        <w:pStyle w:val="BodyText"/>
        <w:numPr>
          <w:ilvl w:val="0"/>
          <w:numId w:val="18"/>
        </w:numPr>
        <w:tabs>
          <w:tab w:val="left" w:pos="504"/>
        </w:tabs>
        <w:kinsoku w:val="0"/>
        <w:overflowPunct w:val="0"/>
        <w:spacing w:before="62"/>
        <w:ind w:right="115"/>
        <w:rPr>
          <w:spacing w:val="-1"/>
        </w:rPr>
      </w:pPr>
      <w:r w:rsidRPr="00FF1270">
        <w:rPr>
          <w:spacing w:val="-1"/>
          <w:u w:val="single"/>
        </w:rPr>
        <w:t>Professional</w:t>
      </w:r>
      <w:r w:rsidRPr="00FF1270">
        <w:rPr>
          <w:spacing w:val="1"/>
          <w:u w:val="single"/>
        </w:rPr>
        <w:t xml:space="preserve"> </w:t>
      </w:r>
      <w:r w:rsidRPr="00FF1270">
        <w:rPr>
          <w:spacing w:val="-1"/>
          <w:u w:val="single"/>
        </w:rPr>
        <w:t>Experience.</w:t>
      </w:r>
      <w:r w:rsidRPr="00FF1270">
        <w:t xml:space="preserve"> </w:t>
      </w:r>
      <w:r w:rsidRPr="00FF1270">
        <w:rPr>
          <w:spacing w:val="-1"/>
        </w:rPr>
        <w:t>During</w:t>
      </w:r>
      <w:r w:rsidRPr="00FF1270">
        <w:rPr>
          <w:spacing w:val="-3"/>
        </w:rPr>
        <w:t xml:space="preserve"> </w:t>
      </w:r>
      <w:r w:rsidRPr="00FF1270">
        <w:t xml:space="preserve">the </w:t>
      </w:r>
      <w:r w:rsidR="008B32D1">
        <w:rPr>
          <w:spacing w:val="-1"/>
        </w:rPr>
        <w:t>p</w:t>
      </w:r>
      <w:r w:rsidRPr="00FF1270">
        <w:rPr>
          <w:spacing w:val="-1"/>
        </w:rPr>
        <w:t>ast</w:t>
      </w:r>
      <w:r w:rsidRPr="00FF1270">
        <w:rPr>
          <w:spacing w:val="1"/>
        </w:rPr>
        <w:t xml:space="preserve"> </w:t>
      </w:r>
      <w:r w:rsidR="00355586" w:rsidRPr="00FF1270">
        <w:rPr>
          <w:spacing w:val="-1"/>
        </w:rPr>
        <w:t>15</w:t>
      </w:r>
      <w:r w:rsidRPr="00FF1270">
        <w:rPr>
          <w:spacing w:val="1"/>
        </w:rPr>
        <w:t xml:space="preserve"> </w:t>
      </w:r>
      <w:r w:rsidR="008B32D1">
        <w:rPr>
          <w:spacing w:val="-1"/>
        </w:rPr>
        <w:t>y</w:t>
      </w:r>
      <w:r w:rsidRPr="00FF1270">
        <w:rPr>
          <w:spacing w:val="-1"/>
        </w:rPr>
        <w:t>ears.</w:t>
      </w:r>
      <w:r w:rsidRPr="00FF1270">
        <w:t xml:space="preserve"> </w:t>
      </w:r>
      <w:r w:rsidRPr="00FF1270">
        <w:rPr>
          <w:spacing w:val="-1"/>
        </w:rPr>
        <w:t>List</w:t>
      </w:r>
      <w:r w:rsidRPr="00FF1270">
        <w:rPr>
          <w:spacing w:val="1"/>
        </w:rPr>
        <w:t xml:space="preserve"> </w:t>
      </w:r>
      <w:r w:rsidRPr="00FF1270">
        <w:rPr>
          <w:spacing w:val="-1"/>
        </w:rPr>
        <w:t>chronologically</w:t>
      </w:r>
      <w:r w:rsidRPr="00FF1270">
        <w:rPr>
          <w:spacing w:val="-3"/>
        </w:rPr>
        <w:t xml:space="preserve"> </w:t>
      </w:r>
      <w:r w:rsidRPr="00FF1270">
        <w:rPr>
          <w:spacing w:val="-1"/>
        </w:rPr>
        <w:t>starting</w:t>
      </w:r>
      <w:r w:rsidRPr="00FF1270">
        <w:rPr>
          <w:spacing w:val="-3"/>
        </w:rPr>
        <w:t xml:space="preserve"> </w:t>
      </w:r>
      <w:r w:rsidRPr="00FF1270">
        <w:rPr>
          <w:spacing w:val="-1"/>
        </w:rPr>
        <w:t>with</w:t>
      </w:r>
      <w:r w:rsidRPr="00FF1270">
        <w:t xml:space="preserve"> </w:t>
      </w:r>
      <w:r w:rsidRPr="00FF1270">
        <w:rPr>
          <w:spacing w:val="-1"/>
        </w:rPr>
        <w:t>your</w:t>
      </w:r>
      <w:r w:rsidR="00221E0C" w:rsidRPr="00FF1270">
        <w:rPr>
          <w:spacing w:val="1"/>
        </w:rPr>
        <w:t xml:space="preserve"> most recent </w:t>
      </w:r>
      <w:r w:rsidRPr="00FF1270">
        <w:rPr>
          <w:spacing w:val="-1"/>
        </w:rPr>
        <w:t>position</w:t>
      </w:r>
      <w:r w:rsidRPr="00FF1270">
        <w:t xml:space="preserve"> </w:t>
      </w:r>
      <w:r w:rsidRPr="00FF1270">
        <w:rPr>
          <w:spacing w:val="-1"/>
        </w:rPr>
        <w:t>(attach</w:t>
      </w:r>
      <w:r w:rsidRPr="00FF1270">
        <w:rPr>
          <w:spacing w:val="-3"/>
        </w:rPr>
        <w:t xml:space="preserve"> </w:t>
      </w:r>
      <w:r w:rsidRPr="00FF1270">
        <w:rPr>
          <w:spacing w:val="-1"/>
        </w:rPr>
        <w:t>additional</w:t>
      </w:r>
      <w:r w:rsidRPr="00FF1270">
        <w:t xml:space="preserve"> </w:t>
      </w:r>
      <w:r w:rsidRPr="00FF1270">
        <w:rPr>
          <w:spacing w:val="-1"/>
        </w:rPr>
        <w:t>copies</w:t>
      </w:r>
      <w:r w:rsidRPr="00FF1270">
        <w:t xml:space="preserve"> of</w:t>
      </w:r>
      <w:r w:rsidRPr="00FF1270">
        <w:rPr>
          <w:spacing w:val="-2"/>
        </w:rPr>
        <w:t xml:space="preserve"> </w:t>
      </w:r>
      <w:r w:rsidRPr="00FF1270">
        <w:rPr>
          <w:spacing w:val="-1"/>
        </w:rPr>
        <w:t>question</w:t>
      </w:r>
      <w:r w:rsidRPr="00FF1270">
        <w:t xml:space="preserve"> </w:t>
      </w:r>
      <w:r w:rsidRPr="00FF1270">
        <w:rPr>
          <w:spacing w:val="-1"/>
        </w:rPr>
        <w:t>#17</w:t>
      </w:r>
      <w:r w:rsidRPr="00FF1270">
        <w:rPr>
          <w:spacing w:val="-4"/>
        </w:rPr>
        <w:t xml:space="preserve"> </w:t>
      </w:r>
      <w:r w:rsidRPr="00FF1270">
        <w:t xml:space="preserve">as </w:t>
      </w:r>
      <w:r w:rsidRPr="00FF1270">
        <w:rPr>
          <w:spacing w:val="-1"/>
        </w:rPr>
        <w:t>needed</w:t>
      </w:r>
      <w:r w:rsidRPr="00FF1270">
        <w:rPr>
          <w:spacing w:val="-3"/>
        </w:rPr>
        <w:t xml:space="preserve"> </w:t>
      </w:r>
      <w:r w:rsidRPr="00FF1270">
        <w:t xml:space="preserve">to </w:t>
      </w:r>
      <w:r w:rsidRPr="00FF1270">
        <w:rPr>
          <w:spacing w:val="-1"/>
        </w:rPr>
        <w:t>document</w:t>
      </w:r>
      <w:r w:rsidRPr="00FF1270">
        <w:rPr>
          <w:spacing w:val="1"/>
        </w:rPr>
        <w:t xml:space="preserve"> </w:t>
      </w:r>
      <w:r w:rsidRPr="00FF1270">
        <w:rPr>
          <w:b/>
          <w:bCs/>
        </w:rPr>
        <w:t xml:space="preserve">15 </w:t>
      </w:r>
      <w:r w:rsidRPr="00FF1270">
        <w:rPr>
          <w:b/>
          <w:bCs/>
          <w:spacing w:val="-2"/>
        </w:rPr>
        <w:t>years</w:t>
      </w:r>
      <w:r w:rsidRPr="00FF1270">
        <w:rPr>
          <w:b/>
          <w:bCs/>
        </w:rPr>
        <w:t xml:space="preserve"> </w:t>
      </w:r>
      <w:r w:rsidRPr="00FF1270">
        <w:rPr>
          <w:b/>
          <w:bCs/>
          <w:spacing w:val="-2"/>
        </w:rPr>
        <w:t>of</w:t>
      </w:r>
      <w:r w:rsidRPr="00FF1270">
        <w:rPr>
          <w:b/>
          <w:bCs/>
          <w:spacing w:val="1"/>
        </w:rPr>
        <w:t xml:space="preserve"> </w:t>
      </w:r>
      <w:r w:rsidR="00221E0C" w:rsidRPr="00FF1270">
        <w:rPr>
          <w:b/>
          <w:bCs/>
          <w:spacing w:val="1"/>
          <w:u w:val="single"/>
        </w:rPr>
        <w:t>all</w:t>
      </w:r>
      <w:r w:rsidR="00221E0C" w:rsidRPr="00FF1270">
        <w:rPr>
          <w:b/>
          <w:bCs/>
          <w:spacing w:val="1"/>
        </w:rPr>
        <w:t xml:space="preserve"> </w:t>
      </w:r>
      <w:r w:rsidRPr="00FF1270">
        <w:rPr>
          <w:b/>
          <w:bCs/>
          <w:spacing w:val="-1"/>
        </w:rPr>
        <w:t>employment</w:t>
      </w:r>
      <w:r w:rsidRPr="00FF1270">
        <w:rPr>
          <w:spacing w:val="-1"/>
        </w:rPr>
        <w:t>).</w:t>
      </w:r>
      <w:r w:rsidR="00221E0C" w:rsidRPr="00FF1270">
        <w:rPr>
          <w:spacing w:val="-1"/>
        </w:rPr>
        <w:t xml:space="preserve"> </w:t>
      </w:r>
    </w:p>
    <w:p w14:paraId="59904827" w14:textId="77777777" w:rsidR="00B37F7C" w:rsidRPr="00FF1270" w:rsidRDefault="00B37F7C">
      <w:pPr>
        <w:pStyle w:val="BodyText"/>
        <w:kinsoku w:val="0"/>
        <w:overflowPunct w:val="0"/>
        <w:spacing w:before="6"/>
        <w:ind w:left="0"/>
      </w:pPr>
    </w:p>
    <w:p w14:paraId="392918FE" w14:textId="012F9320" w:rsidR="009A6CF4" w:rsidRPr="005D6E85" w:rsidRDefault="00B37F7C" w:rsidP="009A6CF4">
      <w:pPr>
        <w:pStyle w:val="BodyText"/>
        <w:tabs>
          <w:tab w:val="left" w:pos="388"/>
        </w:tabs>
        <w:kinsoku w:val="0"/>
        <w:overflowPunct w:val="0"/>
        <w:spacing w:before="0"/>
        <w:ind w:left="360"/>
        <w:rPr>
          <w:spacing w:val="-1"/>
          <w:u w:val="single"/>
        </w:rPr>
      </w:pPr>
      <w:r w:rsidRPr="00FF1270">
        <w:rPr>
          <w:spacing w:val="-1"/>
        </w:rPr>
        <w:t>Organization</w:t>
      </w:r>
      <w:r w:rsidRPr="00FF1270">
        <w:rPr>
          <w:spacing w:val="-3"/>
        </w:rPr>
        <w:t xml:space="preserve"> </w:t>
      </w:r>
      <w:r w:rsidRPr="00FF1270">
        <w:t xml:space="preserve">and </w:t>
      </w:r>
      <w:r w:rsidRPr="00FF1270">
        <w:rPr>
          <w:spacing w:val="-1"/>
        </w:rPr>
        <w:t>Address</w:t>
      </w:r>
      <w:r w:rsidRPr="00FF1270">
        <w:rPr>
          <w:spacing w:val="-3"/>
        </w:rPr>
        <w:t xml:space="preserve"> </w:t>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r w:rsidR="009A6CF4" w:rsidRPr="005D6E85">
        <w:rPr>
          <w:spacing w:val="-1"/>
          <w:u w:val="single"/>
        </w:rPr>
        <w:tab/>
      </w:r>
    </w:p>
    <w:p w14:paraId="78B0A93A" w14:textId="77777777" w:rsidR="009A6CF4" w:rsidRPr="005D6E85" w:rsidRDefault="009A6CF4" w:rsidP="009A6CF4">
      <w:pPr>
        <w:pStyle w:val="BodyText"/>
        <w:tabs>
          <w:tab w:val="left" w:pos="388"/>
        </w:tabs>
        <w:kinsoku w:val="0"/>
        <w:overflowPunct w:val="0"/>
        <w:spacing w:before="0"/>
        <w:ind w:left="360"/>
        <w:rPr>
          <w:spacing w:val="-1"/>
          <w:u w:val="single"/>
        </w:rPr>
      </w:pPr>
    </w:p>
    <w:p w14:paraId="2C5917EC" w14:textId="77777777" w:rsidR="009A6CF4" w:rsidRPr="005D6E85" w:rsidRDefault="009A6CF4" w:rsidP="009A6CF4">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76BCF967" w14:textId="70F78A54" w:rsidR="00B37F7C" w:rsidRPr="00FF1270" w:rsidRDefault="00B37F7C" w:rsidP="009A6CF4">
      <w:pPr>
        <w:pStyle w:val="BodyText"/>
        <w:tabs>
          <w:tab w:val="left" w:pos="10083"/>
        </w:tabs>
        <w:kinsoku w:val="0"/>
        <w:overflowPunct w:val="0"/>
        <w:spacing w:before="0"/>
        <w:ind w:left="172"/>
      </w:pPr>
    </w:p>
    <w:p w14:paraId="4AB8D70F" w14:textId="54EBA02F" w:rsidR="00B37F7C" w:rsidRPr="00FF1270" w:rsidRDefault="00B37F7C" w:rsidP="00F554EB">
      <w:pPr>
        <w:pStyle w:val="BodyText"/>
        <w:tabs>
          <w:tab w:val="left" w:pos="3831"/>
          <w:tab w:val="left" w:pos="4590"/>
        </w:tabs>
        <w:kinsoku w:val="0"/>
        <w:overflowPunct w:val="0"/>
        <w:ind w:left="172"/>
      </w:pPr>
      <w:r w:rsidRPr="00FF1270">
        <w:rPr>
          <w:spacing w:val="-1"/>
        </w:rPr>
        <w:t>Inclusive</w:t>
      </w:r>
      <w:r w:rsidRPr="00FF1270">
        <w:t xml:space="preserve"> Dates</w:t>
      </w:r>
      <w:r w:rsidR="00832C1C" w:rsidRPr="00FF1270">
        <w:t xml:space="preserve"> </w:t>
      </w:r>
      <w:r w:rsidRPr="00FF1270">
        <w:rPr>
          <w:u w:val="single"/>
        </w:rPr>
        <w:tab/>
      </w:r>
      <w:r w:rsidR="00F554EB">
        <w:rPr>
          <w:u w:val="single"/>
        </w:rPr>
        <w:tab/>
        <w:t xml:space="preserve"> </w:t>
      </w:r>
      <w:r w:rsidRPr="00FF1270">
        <w:rPr>
          <w:spacing w:val="-1"/>
        </w:rPr>
        <w:t>Exact</w:t>
      </w:r>
      <w:r w:rsidRPr="00FF1270">
        <w:rPr>
          <w:spacing w:val="-2"/>
        </w:rPr>
        <w:t xml:space="preserve"> </w:t>
      </w:r>
      <w:r w:rsidRPr="00FF1270">
        <w:rPr>
          <w:spacing w:val="-1"/>
        </w:rPr>
        <w:t>Title</w:t>
      </w:r>
      <w:r w:rsidRPr="00FF1270">
        <w:rPr>
          <w:spacing w:val="-2"/>
        </w:rPr>
        <w:t xml:space="preserve"> </w:t>
      </w:r>
      <w:r w:rsidRPr="00FF1270">
        <w:t>of</w:t>
      </w:r>
      <w:r w:rsidRPr="00FF1270">
        <w:rPr>
          <w:spacing w:val="1"/>
        </w:rPr>
        <w:t xml:space="preserve"> </w:t>
      </w:r>
      <w:r w:rsidRPr="00FF1270">
        <w:rPr>
          <w:spacing w:val="-1"/>
        </w:rPr>
        <w:t>Your</w:t>
      </w:r>
      <w:r w:rsidRPr="00FF1270">
        <w:rPr>
          <w:spacing w:val="1"/>
        </w:rPr>
        <w:t xml:space="preserve"> </w:t>
      </w:r>
      <w:r w:rsidRPr="00FF1270">
        <w:rPr>
          <w:spacing w:val="-1"/>
        </w:rPr>
        <w:t>Position</w:t>
      </w:r>
      <w:r w:rsidRPr="00FF1270">
        <w:t xml:space="preserve"> </w:t>
      </w:r>
      <w:r w:rsidRPr="00FF1270">
        <w:rPr>
          <w:u w:val="single"/>
        </w:rPr>
        <w:t xml:space="preserve"> </w:t>
      </w:r>
      <w:r w:rsidRPr="00FF1270">
        <w:rPr>
          <w:u w:val="single"/>
        </w:rPr>
        <w:tab/>
      </w:r>
      <w:r w:rsidR="00355296" w:rsidRPr="00FF1270">
        <w:rPr>
          <w:u w:val="single"/>
        </w:rPr>
        <w:tab/>
      </w:r>
      <w:r w:rsidR="00F554EB">
        <w:rPr>
          <w:u w:val="single"/>
        </w:rPr>
        <w:tab/>
      </w:r>
    </w:p>
    <w:p w14:paraId="301F30FE" w14:textId="77777777" w:rsidR="00B37F7C" w:rsidRPr="00FF1270" w:rsidRDefault="00B37F7C">
      <w:pPr>
        <w:pStyle w:val="BodyText"/>
        <w:kinsoku w:val="0"/>
        <w:overflowPunct w:val="0"/>
        <w:spacing w:before="6"/>
        <w:ind w:left="0"/>
      </w:pPr>
    </w:p>
    <w:p w14:paraId="37A7523F" w14:textId="6C032E58" w:rsidR="00B37F7C" w:rsidRPr="00FF1270" w:rsidRDefault="00B37F7C" w:rsidP="007D0E2F">
      <w:pPr>
        <w:pStyle w:val="BodyText"/>
        <w:tabs>
          <w:tab w:val="left" w:pos="4590"/>
        </w:tabs>
        <w:kinsoku w:val="0"/>
        <w:overflowPunct w:val="0"/>
        <w:ind w:left="172"/>
      </w:pPr>
      <w:r w:rsidRPr="00FF1270">
        <w:t>Full</w:t>
      </w:r>
      <w:r w:rsidRPr="00FF1270">
        <w:rPr>
          <w:spacing w:val="1"/>
        </w:rPr>
        <w:t xml:space="preserve"> </w:t>
      </w:r>
      <w:r w:rsidRPr="00FF1270">
        <w:rPr>
          <w:spacing w:val="-2"/>
        </w:rPr>
        <w:t>or</w:t>
      </w:r>
      <w:r w:rsidRPr="00FF1270">
        <w:rPr>
          <w:spacing w:val="1"/>
        </w:rPr>
        <w:t xml:space="preserve"> </w:t>
      </w:r>
      <w:r w:rsidRPr="00FF1270">
        <w:rPr>
          <w:spacing w:val="-1"/>
        </w:rPr>
        <w:t>Part-time?</w:t>
      </w:r>
      <w:r w:rsidRPr="00FF1270">
        <w:rPr>
          <w:spacing w:val="-1"/>
          <w:u w:val="single"/>
        </w:rPr>
        <w:tab/>
      </w:r>
      <w:r w:rsidR="00402F45" w:rsidRPr="00FF1270">
        <w:rPr>
          <w:spacing w:val="-1"/>
        </w:rPr>
        <w:t xml:space="preserve"> </w:t>
      </w:r>
      <w:r w:rsidRPr="00FF1270">
        <w:rPr>
          <w:spacing w:val="-2"/>
        </w:rPr>
        <w:t>If</w:t>
      </w:r>
      <w:r w:rsidRPr="00FF1270">
        <w:rPr>
          <w:spacing w:val="1"/>
        </w:rPr>
        <w:t xml:space="preserve"> </w:t>
      </w:r>
      <w:r w:rsidRPr="00FF1270">
        <w:rPr>
          <w:spacing w:val="-1"/>
        </w:rPr>
        <w:t>Part-time,</w:t>
      </w:r>
      <w:r w:rsidRPr="00FF1270">
        <w:t xml:space="preserve"> %</w:t>
      </w:r>
      <w:r w:rsidRPr="00FF1270">
        <w:rPr>
          <w:spacing w:val="1"/>
        </w:rPr>
        <w:t xml:space="preserve"> </w:t>
      </w:r>
      <w:r w:rsidRPr="00FF1270">
        <w:t>of</w:t>
      </w:r>
      <w:r w:rsidRPr="00FF1270">
        <w:rPr>
          <w:spacing w:val="-2"/>
        </w:rPr>
        <w:t xml:space="preserve"> </w:t>
      </w:r>
      <w:r w:rsidRPr="00FF1270">
        <w:rPr>
          <w:spacing w:val="-1"/>
        </w:rPr>
        <w:t>Time</w:t>
      </w:r>
      <w:r w:rsidR="00F554EB">
        <w:t xml:space="preserve"> </w:t>
      </w:r>
      <w:r w:rsidRPr="00FF1270">
        <w:rPr>
          <w:u w:val="single"/>
        </w:rPr>
        <w:t xml:space="preserve"> </w:t>
      </w:r>
      <w:r w:rsidRPr="00FF1270">
        <w:rPr>
          <w:u w:val="single"/>
        </w:rPr>
        <w:tab/>
      </w:r>
      <w:r w:rsidR="007D0E2F">
        <w:rPr>
          <w:u w:val="single"/>
        </w:rPr>
        <w:tab/>
      </w:r>
      <w:r w:rsidR="007D0E2F">
        <w:rPr>
          <w:u w:val="single"/>
        </w:rPr>
        <w:tab/>
      </w:r>
      <w:r w:rsidR="007D0E2F">
        <w:rPr>
          <w:u w:val="single"/>
        </w:rPr>
        <w:tab/>
      </w:r>
    </w:p>
    <w:p w14:paraId="290B09CA" w14:textId="2DDFB266" w:rsidR="007D0E2F" w:rsidRDefault="007D0E2F">
      <w:pPr>
        <w:widowControl/>
        <w:autoSpaceDE/>
        <w:autoSpaceDN/>
        <w:adjustRightInd/>
        <w:rPr>
          <w:sz w:val="22"/>
          <w:szCs w:val="22"/>
        </w:rPr>
      </w:pPr>
      <w:r>
        <w:br w:type="page"/>
      </w:r>
    </w:p>
    <w:p w14:paraId="259A0670" w14:textId="56BBE535" w:rsidR="00282EB3" w:rsidRPr="00FF1270" w:rsidRDefault="00B37F7C" w:rsidP="00E857F6">
      <w:pPr>
        <w:pStyle w:val="BodyText"/>
        <w:tabs>
          <w:tab w:val="left" w:pos="3217"/>
          <w:tab w:val="left" w:pos="4112"/>
        </w:tabs>
        <w:kinsoku w:val="0"/>
        <w:overflowPunct w:val="0"/>
        <w:ind w:left="171" w:right="5430"/>
        <w:rPr>
          <w:spacing w:val="33"/>
        </w:rPr>
      </w:pPr>
      <w:r w:rsidRPr="00FF1270">
        <w:rPr>
          <w:spacing w:val="-1"/>
        </w:rPr>
        <w:lastRenderedPageBreak/>
        <w:t>Forensic</w:t>
      </w:r>
      <w:r w:rsidRPr="00FF1270">
        <w:rPr>
          <w:spacing w:val="-2"/>
        </w:rPr>
        <w:t xml:space="preserve"> </w:t>
      </w:r>
      <w:r w:rsidRPr="00FF1270">
        <w:rPr>
          <w:spacing w:val="-1"/>
        </w:rPr>
        <w:t>Toxicology</w:t>
      </w:r>
      <w:r w:rsidRPr="00FF1270">
        <w:rPr>
          <w:spacing w:val="-3"/>
        </w:rPr>
        <w:t xml:space="preserve"> </w:t>
      </w:r>
      <w:r w:rsidRPr="00FF1270">
        <w:rPr>
          <w:spacing w:val="-1"/>
        </w:rPr>
        <w:t>Position:</w:t>
      </w:r>
      <w:r w:rsidR="00777F65" w:rsidRPr="00FF1270">
        <w:t xml:space="preserve"> </w:t>
      </w:r>
      <w:sdt>
        <w:sdtPr>
          <w:id w:val="1929298358"/>
          <w14:checkbox>
            <w14:checked w14:val="0"/>
            <w14:checkedState w14:val="2612" w14:font="MS Gothic"/>
            <w14:uncheckedState w14:val="2610" w14:font="MS Gothic"/>
          </w14:checkbox>
        </w:sdtPr>
        <w:sdtContent>
          <w:r w:rsidR="00604030" w:rsidRPr="00FF1270">
            <w:rPr>
              <w:rFonts w:ascii="Segoe UI Symbol" w:eastAsia="MS Gothic" w:hAnsi="Segoe UI Symbol" w:cs="Segoe UI Symbol"/>
            </w:rPr>
            <w:t>☐</w:t>
          </w:r>
        </w:sdtContent>
      </w:sdt>
      <w:r w:rsidR="00777F65" w:rsidRPr="00FF1270">
        <w:t xml:space="preserve"> Yes   </w:t>
      </w:r>
      <w:sdt>
        <w:sdtPr>
          <w:id w:val="-1145423635"/>
          <w14:checkbox>
            <w14:checked w14:val="0"/>
            <w14:checkedState w14:val="2612" w14:font="MS Gothic"/>
            <w14:uncheckedState w14:val="2610" w14:font="MS Gothic"/>
          </w14:checkbox>
        </w:sdtPr>
        <w:sdtContent>
          <w:r w:rsidR="00604030" w:rsidRPr="00FF1270">
            <w:rPr>
              <w:rFonts w:ascii="Segoe UI Symbol" w:eastAsia="MS Gothic" w:hAnsi="Segoe UI Symbol" w:cs="Segoe UI Symbol"/>
            </w:rPr>
            <w:t>☐</w:t>
          </w:r>
        </w:sdtContent>
      </w:sdt>
      <w:r w:rsidR="00777F65" w:rsidRPr="00FF1270">
        <w:t xml:space="preserve"> No</w:t>
      </w:r>
    </w:p>
    <w:p w14:paraId="0F22D5AE" w14:textId="77777777" w:rsidR="00282EB3" w:rsidRPr="00FF1270" w:rsidRDefault="00282EB3" w:rsidP="00F554EB">
      <w:pPr>
        <w:pStyle w:val="BodyText"/>
        <w:tabs>
          <w:tab w:val="left" w:pos="3217"/>
          <w:tab w:val="left" w:pos="4112"/>
        </w:tabs>
        <w:kinsoku w:val="0"/>
        <w:overflowPunct w:val="0"/>
        <w:spacing w:before="0"/>
        <w:ind w:left="0" w:right="5429"/>
        <w:rPr>
          <w:spacing w:val="33"/>
        </w:rPr>
      </w:pPr>
    </w:p>
    <w:p w14:paraId="5A1C8F9E" w14:textId="4A16F84C" w:rsidR="00E857F6" w:rsidRPr="00FF1270" w:rsidRDefault="00B37F7C" w:rsidP="00282EB3">
      <w:pPr>
        <w:pStyle w:val="BodyText"/>
        <w:tabs>
          <w:tab w:val="left" w:pos="3217"/>
          <w:tab w:val="left" w:pos="4112"/>
        </w:tabs>
        <w:kinsoku w:val="0"/>
        <w:overflowPunct w:val="0"/>
        <w:spacing w:before="0"/>
        <w:ind w:left="173" w:right="5429"/>
        <w:rPr>
          <w:spacing w:val="-1"/>
        </w:rPr>
      </w:pPr>
      <w:r w:rsidRPr="00FF1270">
        <w:rPr>
          <w:spacing w:val="-1"/>
        </w:rPr>
        <w:t>Brief</w:t>
      </w:r>
      <w:r w:rsidRPr="00FF1270">
        <w:rPr>
          <w:spacing w:val="1"/>
        </w:rPr>
        <w:t xml:space="preserve"> </w:t>
      </w:r>
      <w:r w:rsidRPr="00FF1270">
        <w:rPr>
          <w:spacing w:val="-1"/>
        </w:rPr>
        <w:t>Statement</w:t>
      </w:r>
      <w:r w:rsidRPr="00FF1270">
        <w:rPr>
          <w:spacing w:val="1"/>
        </w:rPr>
        <w:t xml:space="preserve"> </w:t>
      </w:r>
      <w:r w:rsidRPr="00FF1270">
        <w:rPr>
          <w:spacing w:val="-2"/>
        </w:rPr>
        <w:t>of</w:t>
      </w:r>
      <w:r w:rsidRPr="00FF1270">
        <w:rPr>
          <w:spacing w:val="1"/>
        </w:rPr>
        <w:t xml:space="preserve"> </w:t>
      </w:r>
      <w:r w:rsidRPr="00FF1270">
        <w:rPr>
          <w:spacing w:val="-2"/>
        </w:rPr>
        <w:t>Your</w:t>
      </w:r>
      <w:r w:rsidRPr="00FF1270">
        <w:rPr>
          <w:spacing w:val="1"/>
        </w:rPr>
        <w:t xml:space="preserve"> </w:t>
      </w:r>
      <w:r w:rsidRPr="00FF1270">
        <w:rPr>
          <w:spacing w:val="-1"/>
        </w:rPr>
        <w:t>Duties</w:t>
      </w:r>
      <w:r w:rsidRPr="00FF1270">
        <w:t xml:space="preserve"> and </w:t>
      </w:r>
      <w:r w:rsidRPr="00FF1270">
        <w:rPr>
          <w:spacing w:val="-1"/>
        </w:rPr>
        <w:t>Responsibilities</w:t>
      </w:r>
    </w:p>
    <w:p w14:paraId="27F5C43C" w14:textId="0D7E7819" w:rsidR="00090541" w:rsidRPr="00FF1270" w:rsidRDefault="00090541" w:rsidP="00F554EB">
      <w:pPr>
        <w:pStyle w:val="BodyText"/>
        <w:tabs>
          <w:tab w:val="left" w:pos="3217"/>
          <w:tab w:val="left" w:pos="4112"/>
        </w:tabs>
        <w:kinsoku w:val="0"/>
        <w:overflowPunct w:val="0"/>
        <w:spacing w:before="0"/>
        <w:ind w:left="0" w:right="144"/>
        <w:rPr>
          <w:spacing w:val="-1"/>
        </w:rPr>
      </w:pPr>
    </w:p>
    <w:p w14:paraId="49E5FD86" w14:textId="77777777" w:rsidR="000521EA" w:rsidRPr="005D6E85" w:rsidRDefault="000521EA" w:rsidP="000521EA">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173BE828" w14:textId="77777777" w:rsidR="000521EA" w:rsidRPr="005D6E85" w:rsidRDefault="000521EA" w:rsidP="000521EA">
      <w:pPr>
        <w:pStyle w:val="BodyText"/>
        <w:tabs>
          <w:tab w:val="left" w:pos="388"/>
        </w:tabs>
        <w:kinsoku w:val="0"/>
        <w:overflowPunct w:val="0"/>
        <w:spacing w:before="0"/>
        <w:ind w:left="360"/>
        <w:rPr>
          <w:spacing w:val="-1"/>
        </w:rPr>
      </w:pPr>
      <w:r w:rsidRPr="005D6E85">
        <w:rPr>
          <w:spacing w:val="-1"/>
        </w:rPr>
        <w:tab/>
      </w:r>
    </w:p>
    <w:p w14:paraId="7045FE46" w14:textId="77777777" w:rsidR="000521EA" w:rsidRPr="005D6E85" w:rsidRDefault="000521EA" w:rsidP="000521EA">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4838C907" w14:textId="77777777" w:rsidR="000521EA" w:rsidRPr="005D6E85" w:rsidRDefault="000521EA" w:rsidP="000521EA">
      <w:pPr>
        <w:pStyle w:val="BodyText"/>
        <w:tabs>
          <w:tab w:val="left" w:pos="388"/>
        </w:tabs>
        <w:kinsoku w:val="0"/>
        <w:overflowPunct w:val="0"/>
        <w:spacing w:before="0"/>
        <w:ind w:left="360"/>
        <w:rPr>
          <w:spacing w:val="-1"/>
          <w:u w:val="single"/>
        </w:rPr>
      </w:pPr>
    </w:p>
    <w:p w14:paraId="4584E649" w14:textId="77777777" w:rsidR="000521EA" w:rsidRDefault="000521EA" w:rsidP="000521EA">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0550CBC1" w14:textId="77777777" w:rsidR="000521EA" w:rsidRPr="005D6E85" w:rsidRDefault="000521EA" w:rsidP="000521EA">
      <w:pPr>
        <w:pStyle w:val="BodyText"/>
        <w:tabs>
          <w:tab w:val="left" w:pos="388"/>
        </w:tabs>
        <w:kinsoku w:val="0"/>
        <w:overflowPunct w:val="0"/>
        <w:spacing w:before="0"/>
        <w:ind w:left="360"/>
        <w:rPr>
          <w:spacing w:val="-1"/>
          <w:u w:val="single"/>
        </w:rPr>
      </w:pPr>
    </w:p>
    <w:p w14:paraId="16836912" w14:textId="77777777" w:rsidR="000521EA" w:rsidRPr="005D6E85" w:rsidRDefault="000521EA" w:rsidP="000521EA">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4A629641" w14:textId="77777777" w:rsidR="000521EA" w:rsidRPr="005D6E85" w:rsidRDefault="000521EA" w:rsidP="000521EA">
      <w:pPr>
        <w:pStyle w:val="BodyText"/>
        <w:tabs>
          <w:tab w:val="left" w:pos="388"/>
        </w:tabs>
        <w:kinsoku w:val="0"/>
        <w:overflowPunct w:val="0"/>
        <w:spacing w:before="0"/>
        <w:ind w:left="360"/>
        <w:rPr>
          <w:spacing w:val="-1"/>
        </w:rPr>
      </w:pPr>
      <w:r w:rsidRPr="005D6E85">
        <w:rPr>
          <w:spacing w:val="-1"/>
        </w:rPr>
        <w:tab/>
      </w:r>
    </w:p>
    <w:p w14:paraId="432B16BA" w14:textId="77777777" w:rsidR="000521EA" w:rsidRPr="005D6E85" w:rsidRDefault="000521EA" w:rsidP="000521EA">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6713B29D" w14:textId="77777777" w:rsidR="000521EA" w:rsidRPr="005D6E85" w:rsidRDefault="000521EA" w:rsidP="000521EA">
      <w:pPr>
        <w:pStyle w:val="BodyText"/>
        <w:tabs>
          <w:tab w:val="left" w:pos="388"/>
        </w:tabs>
        <w:kinsoku w:val="0"/>
        <w:overflowPunct w:val="0"/>
        <w:spacing w:before="0"/>
        <w:ind w:left="360"/>
        <w:rPr>
          <w:spacing w:val="-1"/>
          <w:u w:val="single"/>
        </w:rPr>
      </w:pPr>
    </w:p>
    <w:p w14:paraId="79B81117" w14:textId="77777777" w:rsidR="000521EA" w:rsidRPr="005D6E85" w:rsidRDefault="000521EA" w:rsidP="000521EA">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0D1D5923" w14:textId="77777777" w:rsidR="00832C1C" w:rsidRPr="00FF1270" w:rsidRDefault="00832C1C" w:rsidP="00F554EB">
      <w:pPr>
        <w:pStyle w:val="BodyText"/>
        <w:tabs>
          <w:tab w:val="left" w:pos="7275"/>
        </w:tabs>
        <w:kinsoku w:val="0"/>
        <w:overflowPunct w:val="0"/>
        <w:spacing w:before="6"/>
        <w:ind w:left="0"/>
      </w:pPr>
    </w:p>
    <w:p w14:paraId="6563914C" w14:textId="16C9E827" w:rsidR="00B37F7C" w:rsidRPr="00FF1270" w:rsidRDefault="008C6CA1" w:rsidP="007659D3">
      <w:pPr>
        <w:pStyle w:val="BodyText"/>
        <w:tabs>
          <w:tab w:val="left" w:pos="7275"/>
        </w:tabs>
        <w:kinsoku w:val="0"/>
        <w:overflowPunct w:val="0"/>
        <w:spacing w:before="6"/>
        <w:ind w:left="144"/>
      </w:pPr>
      <w:r w:rsidRPr="00FF1270">
        <w:t xml:space="preserve">Does your current position require </w:t>
      </w:r>
      <w:r w:rsidR="00DB5B3F" w:rsidRPr="00FF1270">
        <w:t>you to perform interpretation in the medicolegal</w:t>
      </w:r>
      <w:r w:rsidR="006C1330" w:rsidRPr="00FF1270">
        <w:t xml:space="preserve"> </w:t>
      </w:r>
      <w:r w:rsidR="003966A5" w:rsidRPr="00FF1270">
        <w:t>context (</w:t>
      </w:r>
      <w:r w:rsidR="003966A5" w:rsidRPr="00FF1270">
        <w:rPr>
          <w:i/>
          <w:iCs/>
        </w:rPr>
        <w:t>e.g.,</w:t>
      </w:r>
      <w:r w:rsidR="003966A5" w:rsidRPr="00FF1270">
        <w:t xml:space="preserve"> consultation </w:t>
      </w:r>
      <w:r w:rsidR="00832C1C" w:rsidRPr="00FF1270">
        <w:t xml:space="preserve">  </w:t>
      </w:r>
      <w:r w:rsidR="003966A5" w:rsidRPr="00FF1270">
        <w:t>with medical examiner</w:t>
      </w:r>
      <w:r w:rsidR="00BA2E99" w:rsidRPr="00FF1270">
        <w:t xml:space="preserve">s, </w:t>
      </w:r>
      <w:r w:rsidR="005A743B" w:rsidRPr="00FF1270">
        <w:t xml:space="preserve">coroners, </w:t>
      </w:r>
      <w:r w:rsidR="00BA2E99" w:rsidRPr="00FF1270">
        <w:t>attorneys, law enforcement, other medical doctors</w:t>
      </w:r>
      <w:r w:rsidR="005A743B" w:rsidRPr="00FF1270">
        <w:t>;</w:t>
      </w:r>
      <w:r w:rsidR="00BA2E99" w:rsidRPr="00FF1270">
        <w:t xml:space="preserve"> </w:t>
      </w:r>
      <w:r w:rsidR="000A3A23" w:rsidRPr="00FF1270">
        <w:t>o</w:t>
      </w:r>
      <w:r w:rsidR="005A743B" w:rsidRPr="00FF1270">
        <w:t>pinion testimony in deposition and/or trial</w:t>
      </w:r>
      <w:r w:rsidR="003966A5" w:rsidRPr="00FF1270">
        <w:t>)?</w:t>
      </w:r>
      <w:r w:rsidR="005A743B" w:rsidRPr="00FF1270">
        <w:t xml:space="preserve"> </w:t>
      </w:r>
      <w:r w:rsidR="00355296" w:rsidRPr="00FF1270">
        <w:t xml:space="preserve"> </w:t>
      </w:r>
      <w:r w:rsidR="00E857F6" w:rsidRPr="00FF1270">
        <w:t xml:space="preserve"> </w:t>
      </w:r>
      <w:sdt>
        <w:sdtPr>
          <w:id w:val="225119646"/>
          <w14:checkbox>
            <w14:checked w14:val="0"/>
            <w14:checkedState w14:val="2612" w14:font="MS Gothic"/>
            <w14:uncheckedState w14:val="2610" w14:font="MS Gothic"/>
          </w14:checkbox>
        </w:sdtPr>
        <w:sdtContent>
          <w:r w:rsidR="004D4AF2" w:rsidRPr="00FF1270">
            <w:rPr>
              <w:rFonts w:ascii="Segoe UI Symbol" w:eastAsia="MS Gothic" w:hAnsi="Segoe UI Symbol" w:cs="Segoe UI Symbol"/>
            </w:rPr>
            <w:t>☐</w:t>
          </w:r>
        </w:sdtContent>
      </w:sdt>
      <w:r w:rsidR="006C1330" w:rsidRPr="00FF1270">
        <w:t xml:space="preserve"> </w:t>
      </w:r>
      <w:r w:rsidR="00390C73" w:rsidRPr="00FF1270">
        <w:t>Yes</w:t>
      </w:r>
      <w:r w:rsidR="006C1330" w:rsidRPr="00FF1270">
        <w:t xml:space="preserve">   </w:t>
      </w:r>
      <w:sdt>
        <w:sdtPr>
          <w:id w:val="-202477947"/>
          <w14:checkbox>
            <w14:checked w14:val="0"/>
            <w14:checkedState w14:val="2612" w14:font="MS Gothic"/>
            <w14:uncheckedState w14:val="2610" w14:font="MS Gothic"/>
          </w14:checkbox>
        </w:sdtPr>
        <w:sdtContent>
          <w:r w:rsidR="00604030" w:rsidRPr="00FF1270">
            <w:rPr>
              <w:rFonts w:ascii="Segoe UI Symbol" w:eastAsia="MS Gothic" w:hAnsi="Segoe UI Symbol" w:cs="Segoe UI Symbol"/>
            </w:rPr>
            <w:t>☐</w:t>
          </w:r>
        </w:sdtContent>
      </w:sdt>
      <w:r w:rsidR="00390C73" w:rsidRPr="00FF1270">
        <w:t xml:space="preserve"> No</w:t>
      </w:r>
    </w:p>
    <w:p w14:paraId="37CA0A12" w14:textId="77777777" w:rsidR="00B37F7C" w:rsidRPr="00FF1270" w:rsidRDefault="00B37F7C">
      <w:pPr>
        <w:pStyle w:val="BodyText"/>
        <w:kinsoku w:val="0"/>
        <w:overflowPunct w:val="0"/>
        <w:spacing w:before="0"/>
        <w:ind w:left="0"/>
      </w:pPr>
    </w:p>
    <w:p w14:paraId="2684014D" w14:textId="3A2C31CE" w:rsidR="00B37F7C" w:rsidRPr="00FF1270" w:rsidRDefault="00B37F7C">
      <w:pPr>
        <w:pStyle w:val="BodyText"/>
        <w:kinsoku w:val="0"/>
        <w:overflowPunct w:val="0"/>
        <w:ind w:left="172" w:right="136"/>
        <w:rPr>
          <w:spacing w:val="-1"/>
        </w:rPr>
      </w:pPr>
      <w:r w:rsidRPr="00FF1270">
        <w:rPr>
          <w:spacing w:val="-1"/>
        </w:rPr>
        <w:t>Duties</w:t>
      </w:r>
      <w:r w:rsidRPr="00FF1270">
        <w:t xml:space="preserve"> and </w:t>
      </w:r>
      <w:r w:rsidRPr="00FF1270">
        <w:rPr>
          <w:spacing w:val="-1"/>
        </w:rPr>
        <w:t>Responsibilities</w:t>
      </w:r>
      <w:r w:rsidRPr="00FF1270">
        <w:rPr>
          <w:spacing w:val="-2"/>
        </w:rPr>
        <w:t xml:space="preserve"> </w:t>
      </w:r>
      <w:r w:rsidRPr="00FF1270">
        <w:rPr>
          <w:spacing w:val="-1"/>
          <w:u w:val="single"/>
        </w:rPr>
        <w:t>identifiable</w:t>
      </w:r>
      <w:r w:rsidRPr="00FF1270">
        <w:rPr>
          <w:u w:val="single"/>
        </w:rPr>
        <w:t xml:space="preserve"> </w:t>
      </w:r>
      <w:r w:rsidRPr="00FF1270">
        <w:rPr>
          <w:spacing w:val="-2"/>
          <w:u w:val="single"/>
        </w:rPr>
        <w:t>as</w:t>
      </w:r>
      <w:r w:rsidRPr="00FF1270">
        <w:rPr>
          <w:spacing w:val="-3"/>
          <w:u w:val="single"/>
        </w:rPr>
        <w:t xml:space="preserve"> </w:t>
      </w:r>
      <w:r w:rsidRPr="00FF1270">
        <w:rPr>
          <w:spacing w:val="-1"/>
          <w:u w:val="single"/>
        </w:rPr>
        <w:t>forensic</w:t>
      </w:r>
      <w:r w:rsidRPr="00FF1270">
        <w:rPr>
          <w:spacing w:val="-3"/>
          <w:u w:val="single"/>
        </w:rPr>
        <w:t xml:space="preserve"> </w:t>
      </w:r>
      <w:r w:rsidRPr="00FF1270">
        <w:rPr>
          <w:spacing w:val="-1"/>
          <w:u w:val="single"/>
        </w:rPr>
        <w:t>toxicology</w:t>
      </w:r>
      <w:r w:rsidRPr="00FF1270">
        <w:rPr>
          <w:u w:val="single"/>
        </w:rPr>
        <w:t xml:space="preserve"> </w:t>
      </w:r>
      <w:r w:rsidRPr="00FF1270">
        <w:rPr>
          <w:spacing w:val="-1"/>
          <w:u w:val="single"/>
        </w:rPr>
        <w:t>only</w:t>
      </w:r>
      <w:r w:rsidR="00380C26" w:rsidRPr="00FF1270">
        <w:rPr>
          <w:spacing w:val="-3"/>
        </w:rPr>
        <w:t xml:space="preserve"> </w:t>
      </w:r>
      <w:r w:rsidRPr="00FF1270">
        <w:rPr>
          <w:spacing w:val="-1"/>
        </w:rPr>
        <w:t>(</w:t>
      </w:r>
      <w:r w:rsidR="0068456D" w:rsidRPr="00FF1270">
        <w:rPr>
          <w:spacing w:val="-1"/>
        </w:rPr>
        <w:t>excluding</w:t>
      </w:r>
      <w:r w:rsidRPr="00FF1270">
        <w:t xml:space="preserve"> </w:t>
      </w:r>
      <w:r w:rsidRPr="00FF1270">
        <w:rPr>
          <w:spacing w:val="-1"/>
        </w:rPr>
        <w:t>clinical</w:t>
      </w:r>
      <w:r w:rsidRPr="00FF1270">
        <w:rPr>
          <w:spacing w:val="1"/>
        </w:rPr>
        <w:t xml:space="preserve"> </w:t>
      </w:r>
      <w:r w:rsidRPr="00FF1270">
        <w:rPr>
          <w:spacing w:val="-1"/>
        </w:rPr>
        <w:t>toxicology).</w:t>
      </w:r>
      <w:r w:rsidRPr="00FF1270">
        <w:t xml:space="preserve"> </w:t>
      </w:r>
      <w:r w:rsidRPr="00FF1270">
        <w:rPr>
          <w:spacing w:val="-1"/>
        </w:rPr>
        <w:t>Estimate</w:t>
      </w:r>
      <w:r w:rsidRPr="00FF1270">
        <w:rPr>
          <w:spacing w:val="79"/>
        </w:rPr>
        <w:t xml:space="preserve"> </w:t>
      </w:r>
      <w:r w:rsidRPr="00FF1270">
        <w:t>hours</w:t>
      </w:r>
      <w:r w:rsidRPr="00FF1270">
        <w:rPr>
          <w:spacing w:val="-2"/>
        </w:rPr>
        <w:t xml:space="preserve"> </w:t>
      </w:r>
      <w:r w:rsidRPr="00FF1270">
        <w:t>per</w:t>
      </w:r>
      <w:r w:rsidRPr="00FF1270">
        <w:rPr>
          <w:spacing w:val="1"/>
        </w:rPr>
        <w:t xml:space="preserve"> </w:t>
      </w:r>
      <w:r w:rsidRPr="00FF1270">
        <w:rPr>
          <w:spacing w:val="-2"/>
        </w:rPr>
        <w:t>year</w:t>
      </w:r>
      <w:r w:rsidRPr="00FF1270">
        <w:rPr>
          <w:spacing w:val="1"/>
        </w:rPr>
        <w:t xml:space="preserve"> </w:t>
      </w:r>
      <w:r w:rsidRPr="00FF1270">
        <w:rPr>
          <w:spacing w:val="-1"/>
        </w:rPr>
        <w:t>for</w:t>
      </w:r>
      <w:r w:rsidRPr="00FF1270">
        <w:rPr>
          <w:spacing w:val="1"/>
        </w:rPr>
        <w:t xml:space="preserve"> </w:t>
      </w:r>
      <w:r w:rsidRPr="00FF1270">
        <w:rPr>
          <w:spacing w:val="-1"/>
        </w:rPr>
        <w:t>each</w:t>
      </w:r>
      <w:r w:rsidRPr="00FF1270">
        <w:t xml:space="preserve"> </w:t>
      </w:r>
      <w:r w:rsidR="009A13CE" w:rsidRPr="00FF1270">
        <w:rPr>
          <w:spacing w:val="-1"/>
        </w:rPr>
        <w:t>activity,</w:t>
      </w:r>
      <w:r w:rsidRPr="00FF1270">
        <w:rPr>
          <w:spacing w:val="-3"/>
        </w:rPr>
        <w:t xml:space="preserve"> </w:t>
      </w:r>
      <w:r w:rsidRPr="00FF1270">
        <w:rPr>
          <w:spacing w:val="-1"/>
        </w:rPr>
        <w:t>assuming</w:t>
      </w:r>
      <w:r w:rsidRPr="00FF1270">
        <w:rPr>
          <w:spacing w:val="-3"/>
        </w:rPr>
        <w:t xml:space="preserve"> </w:t>
      </w:r>
      <w:r w:rsidRPr="00FF1270">
        <w:t xml:space="preserve">2,000 </w:t>
      </w:r>
      <w:r w:rsidRPr="00FF1270">
        <w:rPr>
          <w:spacing w:val="-1"/>
        </w:rPr>
        <w:t>hours/year</w:t>
      </w:r>
      <w:r w:rsidRPr="00FF1270">
        <w:rPr>
          <w:spacing w:val="1"/>
        </w:rPr>
        <w:t xml:space="preserve"> </w:t>
      </w:r>
      <w:r w:rsidRPr="00FF1270">
        <w:t>as</w:t>
      </w:r>
      <w:r w:rsidRPr="00FF1270">
        <w:rPr>
          <w:spacing w:val="-2"/>
        </w:rPr>
        <w:t xml:space="preserve"> </w:t>
      </w:r>
      <w:r w:rsidRPr="00FF1270">
        <w:rPr>
          <w:spacing w:val="-1"/>
        </w:rPr>
        <w:t>full-time.</w:t>
      </w:r>
      <w:r w:rsidRPr="00FF1270">
        <w:t xml:space="preserve"> </w:t>
      </w:r>
      <w:r w:rsidRPr="00FF1270">
        <w:rPr>
          <w:spacing w:val="-1"/>
        </w:rPr>
        <w:t>Record</w:t>
      </w:r>
      <w:r w:rsidRPr="00FF1270">
        <w:t xml:space="preserve"> </w:t>
      </w:r>
      <w:r w:rsidRPr="00FF1270">
        <w:rPr>
          <w:spacing w:val="-2"/>
        </w:rPr>
        <w:t>number</w:t>
      </w:r>
      <w:r w:rsidRPr="00FF1270">
        <w:rPr>
          <w:spacing w:val="1"/>
        </w:rPr>
        <w:t xml:space="preserve"> </w:t>
      </w:r>
      <w:r w:rsidRPr="00FF1270">
        <w:t>of</w:t>
      </w:r>
      <w:r w:rsidRPr="00FF1270">
        <w:rPr>
          <w:spacing w:val="1"/>
        </w:rPr>
        <w:t xml:space="preserve"> </w:t>
      </w:r>
      <w:r w:rsidRPr="00FF1270">
        <w:rPr>
          <w:spacing w:val="-1"/>
        </w:rPr>
        <w:t>annual</w:t>
      </w:r>
      <w:r w:rsidRPr="00FF1270">
        <w:rPr>
          <w:spacing w:val="1"/>
        </w:rPr>
        <w:t xml:space="preserve"> </w:t>
      </w:r>
      <w:r w:rsidRPr="00FF1270">
        <w:rPr>
          <w:spacing w:val="-1"/>
        </w:rPr>
        <w:t>hours</w:t>
      </w:r>
      <w:r w:rsidRPr="00FF1270">
        <w:t xml:space="preserve"> </w:t>
      </w:r>
      <w:r w:rsidRPr="00FF1270">
        <w:rPr>
          <w:spacing w:val="-1"/>
        </w:rPr>
        <w:t>per</w:t>
      </w:r>
      <w:r w:rsidRPr="00FF1270">
        <w:rPr>
          <w:spacing w:val="-2"/>
        </w:rPr>
        <w:t xml:space="preserve"> </w:t>
      </w:r>
      <w:r w:rsidRPr="00FF1270">
        <w:rPr>
          <w:spacing w:val="-1"/>
        </w:rPr>
        <w:t>year</w:t>
      </w:r>
      <w:r w:rsidRPr="00FF1270">
        <w:rPr>
          <w:spacing w:val="55"/>
        </w:rPr>
        <w:t xml:space="preserve"> </w:t>
      </w:r>
      <w:r w:rsidRPr="00FF1270">
        <w:t>for</w:t>
      </w:r>
      <w:r w:rsidRPr="00FF1270">
        <w:rPr>
          <w:spacing w:val="1"/>
        </w:rPr>
        <w:t xml:space="preserve"> </w:t>
      </w:r>
      <w:r w:rsidRPr="00FF1270">
        <w:rPr>
          <w:spacing w:val="-1"/>
        </w:rPr>
        <w:t>each</w:t>
      </w:r>
      <w:r w:rsidRPr="00FF1270">
        <w:rPr>
          <w:spacing w:val="-3"/>
        </w:rPr>
        <w:t xml:space="preserve"> </w:t>
      </w:r>
      <w:r w:rsidRPr="00FF1270">
        <w:rPr>
          <w:spacing w:val="-1"/>
        </w:rPr>
        <w:t>activity</w:t>
      </w:r>
      <w:r w:rsidRPr="00FF1270">
        <w:rPr>
          <w:spacing w:val="-3"/>
        </w:rPr>
        <w:t xml:space="preserve"> </w:t>
      </w:r>
      <w:r w:rsidRPr="00FF1270">
        <w:rPr>
          <w:spacing w:val="-1"/>
        </w:rPr>
        <w:t>performed.</w:t>
      </w:r>
    </w:p>
    <w:p w14:paraId="3132BFFD" w14:textId="77777777" w:rsidR="00B37F7C" w:rsidRPr="00FF1270" w:rsidRDefault="00B37F7C">
      <w:pPr>
        <w:pStyle w:val="BodyText"/>
        <w:kinsoku w:val="0"/>
        <w:overflowPunct w:val="0"/>
        <w:spacing w:before="9"/>
        <w:ind w:left="0"/>
      </w:pPr>
    </w:p>
    <w:tbl>
      <w:tblPr>
        <w:tblW w:w="0" w:type="auto"/>
        <w:tblInd w:w="117" w:type="dxa"/>
        <w:tblLayout w:type="fixed"/>
        <w:tblCellMar>
          <w:left w:w="0" w:type="dxa"/>
          <w:right w:w="0" w:type="dxa"/>
        </w:tblCellMar>
        <w:tblLook w:val="0000" w:firstRow="0" w:lastRow="0" w:firstColumn="0" w:lastColumn="0" w:noHBand="0" w:noVBand="0"/>
      </w:tblPr>
      <w:tblGrid>
        <w:gridCol w:w="1298"/>
        <w:gridCol w:w="4157"/>
        <w:gridCol w:w="4015"/>
      </w:tblGrid>
      <w:tr w:rsidR="00B37F7C" w:rsidRPr="00FF1270" w14:paraId="6F6E3E74" w14:textId="77777777" w:rsidTr="00790F18">
        <w:trPr>
          <w:trHeight w:hRule="exact" w:val="336"/>
        </w:trPr>
        <w:tc>
          <w:tcPr>
            <w:tcW w:w="1298" w:type="dxa"/>
          </w:tcPr>
          <w:p w14:paraId="02FC1EA9" w14:textId="77777777" w:rsidR="00B37F7C" w:rsidRPr="00FF1270" w:rsidRDefault="00B37F7C">
            <w:pPr>
              <w:pStyle w:val="TableParagraph"/>
              <w:kinsoku w:val="0"/>
              <w:overflowPunct w:val="0"/>
              <w:spacing w:before="72"/>
              <w:ind w:left="55"/>
              <w:rPr>
                <w:sz w:val="22"/>
                <w:szCs w:val="22"/>
              </w:rPr>
            </w:pPr>
            <w:bookmarkStart w:id="3" w:name="Activity__Hours/Year_____Activity__Hours"/>
            <w:bookmarkEnd w:id="3"/>
            <w:r w:rsidRPr="00FF1270">
              <w:rPr>
                <w:i/>
                <w:iCs/>
                <w:spacing w:val="-1"/>
                <w:sz w:val="22"/>
                <w:szCs w:val="22"/>
              </w:rPr>
              <w:t>Activity</w:t>
            </w:r>
          </w:p>
        </w:tc>
        <w:tc>
          <w:tcPr>
            <w:tcW w:w="4157" w:type="dxa"/>
          </w:tcPr>
          <w:p w14:paraId="1D30F364" w14:textId="77777777" w:rsidR="00B37F7C" w:rsidRPr="00FF1270" w:rsidRDefault="00B37F7C">
            <w:pPr>
              <w:pStyle w:val="TableParagraph"/>
              <w:kinsoku w:val="0"/>
              <w:overflowPunct w:val="0"/>
              <w:spacing w:before="72"/>
              <w:ind w:left="197"/>
              <w:rPr>
                <w:sz w:val="22"/>
                <w:szCs w:val="22"/>
              </w:rPr>
            </w:pPr>
            <w:r w:rsidRPr="00FF1270">
              <w:rPr>
                <w:i/>
                <w:iCs/>
                <w:spacing w:val="-1"/>
                <w:sz w:val="22"/>
                <w:szCs w:val="22"/>
              </w:rPr>
              <w:t>Hours/Year</w:t>
            </w:r>
          </w:p>
        </w:tc>
        <w:tc>
          <w:tcPr>
            <w:tcW w:w="4015" w:type="dxa"/>
          </w:tcPr>
          <w:p w14:paraId="79F60D6E" w14:textId="77777777" w:rsidR="00B37F7C" w:rsidRPr="00FF1270" w:rsidRDefault="00B37F7C">
            <w:pPr>
              <w:pStyle w:val="TableParagraph"/>
              <w:tabs>
                <w:tab w:val="left" w:pos="1799"/>
              </w:tabs>
              <w:kinsoku w:val="0"/>
              <w:overflowPunct w:val="0"/>
              <w:spacing w:before="72"/>
              <w:ind w:left="360"/>
              <w:rPr>
                <w:sz w:val="22"/>
                <w:szCs w:val="22"/>
              </w:rPr>
            </w:pPr>
            <w:r w:rsidRPr="00FF1270">
              <w:rPr>
                <w:i/>
                <w:iCs/>
                <w:spacing w:val="-1"/>
                <w:sz w:val="22"/>
                <w:szCs w:val="22"/>
              </w:rPr>
              <w:t>Activity</w:t>
            </w:r>
            <w:r w:rsidRPr="00FF1270">
              <w:rPr>
                <w:i/>
                <w:iCs/>
                <w:spacing w:val="-1"/>
                <w:sz w:val="22"/>
                <w:szCs w:val="22"/>
              </w:rPr>
              <w:tab/>
              <w:t>Hours/Year</w:t>
            </w:r>
          </w:p>
        </w:tc>
      </w:tr>
      <w:tr w:rsidR="00B37F7C" w:rsidRPr="00FF1270" w14:paraId="426F87B5" w14:textId="77777777" w:rsidTr="00790F18">
        <w:trPr>
          <w:trHeight w:hRule="exact" w:val="253"/>
        </w:trPr>
        <w:tc>
          <w:tcPr>
            <w:tcW w:w="1298" w:type="dxa"/>
            <w:vAlign w:val="center"/>
          </w:tcPr>
          <w:p w14:paraId="735ECDF7" w14:textId="77777777" w:rsidR="00B37F7C" w:rsidRPr="00FF1270" w:rsidRDefault="00B37F7C">
            <w:pPr>
              <w:pStyle w:val="TableParagraph"/>
              <w:kinsoku w:val="0"/>
              <w:overflowPunct w:val="0"/>
              <w:spacing w:line="241" w:lineRule="exact"/>
              <w:ind w:left="55"/>
              <w:rPr>
                <w:sz w:val="22"/>
                <w:szCs w:val="22"/>
              </w:rPr>
            </w:pPr>
            <w:bookmarkStart w:id="4" w:name="Case_Work:_Bench_______Research:_Bench"/>
            <w:bookmarkEnd w:id="4"/>
            <w:r w:rsidRPr="00FF1270">
              <w:rPr>
                <w:spacing w:val="-1"/>
                <w:sz w:val="22"/>
                <w:szCs w:val="22"/>
              </w:rPr>
              <w:t>Case</w:t>
            </w:r>
            <w:r w:rsidRPr="00FF1270">
              <w:rPr>
                <w:sz w:val="22"/>
                <w:szCs w:val="22"/>
              </w:rPr>
              <w:t xml:space="preserve"> </w:t>
            </w:r>
            <w:r w:rsidRPr="00FF1270">
              <w:rPr>
                <w:spacing w:val="-2"/>
                <w:sz w:val="22"/>
                <w:szCs w:val="22"/>
              </w:rPr>
              <w:t>Work:</w:t>
            </w:r>
          </w:p>
        </w:tc>
        <w:tc>
          <w:tcPr>
            <w:tcW w:w="4157" w:type="dxa"/>
            <w:vAlign w:val="center"/>
          </w:tcPr>
          <w:p w14:paraId="1710773E" w14:textId="77777777" w:rsidR="00B37F7C" w:rsidRPr="00FF1270" w:rsidRDefault="00B37F7C">
            <w:pPr>
              <w:pStyle w:val="TableParagraph"/>
              <w:tabs>
                <w:tab w:val="left" w:pos="3797"/>
              </w:tabs>
              <w:kinsoku w:val="0"/>
              <w:overflowPunct w:val="0"/>
              <w:spacing w:line="241" w:lineRule="exact"/>
              <w:ind w:left="197"/>
              <w:rPr>
                <w:sz w:val="22"/>
                <w:szCs w:val="22"/>
              </w:rPr>
            </w:pPr>
            <w:r w:rsidRPr="00FF1270">
              <w:rPr>
                <w:spacing w:val="-1"/>
                <w:sz w:val="22"/>
                <w:szCs w:val="22"/>
              </w:rPr>
              <w:t>Bench</w:t>
            </w:r>
            <w:r w:rsidRPr="00FF1270">
              <w:rPr>
                <w:spacing w:val="-3"/>
                <w:sz w:val="22"/>
                <w:szCs w:val="22"/>
              </w:rPr>
              <w:t xml:space="preserve"> </w:t>
            </w:r>
            <w:r w:rsidRPr="00FF1270">
              <w:rPr>
                <w:sz w:val="22"/>
                <w:szCs w:val="22"/>
                <w:u w:val="single"/>
              </w:rPr>
              <w:t xml:space="preserve"> </w:t>
            </w:r>
            <w:r w:rsidRPr="00FF1270">
              <w:rPr>
                <w:sz w:val="22"/>
                <w:szCs w:val="22"/>
                <w:u w:val="single"/>
              </w:rPr>
              <w:tab/>
            </w:r>
          </w:p>
        </w:tc>
        <w:tc>
          <w:tcPr>
            <w:tcW w:w="4015" w:type="dxa"/>
            <w:vAlign w:val="center"/>
          </w:tcPr>
          <w:p w14:paraId="6DBB3866" w14:textId="77777777" w:rsidR="00B37F7C" w:rsidRPr="00FF1270" w:rsidRDefault="00B37F7C">
            <w:pPr>
              <w:pStyle w:val="TableParagraph"/>
              <w:tabs>
                <w:tab w:val="left" w:pos="1799"/>
                <w:tab w:val="left" w:pos="3960"/>
              </w:tabs>
              <w:kinsoku w:val="0"/>
              <w:overflowPunct w:val="0"/>
              <w:spacing w:line="241" w:lineRule="exact"/>
              <w:ind w:left="359"/>
              <w:rPr>
                <w:sz w:val="22"/>
                <w:szCs w:val="22"/>
              </w:rPr>
            </w:pPr>
            <w:r w:rsidRPr="00FF1270">
              <w:rPr>
                <w:spacing w:val="-1"/>
                <w:sz w:val="22"/>
                <w:szCs w:val="22"/>
              </w:rPr>
              <w:t>Research:</w:t>
            </w:r>
            <w:r w:rsidRPr="00FF1270">
              <w:rPr>
                <w:spacing w:val="-1"/>
                <w:sz w:val="22"/>
                <w:szCs w:val="22"/>
              </w:rPr>
              <w:tab/>
              <w:t>Bench</w:t>
            </w:r>
            <w:r w:rsidRPr="00FF1270">
              <w:rPr>
                <w:spacing w:val="-3"/>
                <w:sz w:val="22"/>
                <w:szCs w:val="22"/>
              </w:rPr>
              <w:t xml:space="preserve"> </w:t>
            </w:r>
            <w:r w:rsidRPr="00FF1270">
              <w:rPr>
                <w:sz w:val="22"/>
                <w:szCs w:val="22"/>
                <w:u w:val="single"/>
              </w:rPr>
              <w:t xml:space="preserve"> </w:t>
            </w:r>
            <w:r w:rsidRPr="00FF1270">
              <w:rPr>
                <w:sz w:val="22"/>
                <w:szCs w:val="22"/>
                <w:u w:val="single"/>
              </w:rPr>
              <w:tab/>
            </w:r>
          </w:p>
        </w:tc>
      </w:tr>
      <w:tr w:rsidR="00B37F7C" w:rsidRPr="00FF1270" w14:paraId="72F24328" w14:textId="77777777" w:rsidTr="00790F18">
        <w:trPr>
          <w:trHeight w:hRule="exact" w:val="253"/>
        </w:trPr>
        <w:tc>
          <w:tcPr>
            <w:tcW w:w="1298" w:type="dxa"/>
            <w:vAlign w:val="center"/>
          </w:tcPr>
          <w:p w14:paraId="4BB5FEE6" w14:textId="77777777" w:rsidR="00B37F7C" w:rsidRPr="00FF1270" w:rsidRDefault="00B37F7C">
            <w:pPr>
              <w:rPr>
                <w:sz w:val="22"/>
                <w:szCs w:val="22"/>
              </w:rPr>
            </w:pPr>
          </w:p>
        </w:tc>
        <w:tc>
          <w:tcPr>
            <w:tcW w:w="4157" w:type="dxa"/>
            <w:vAlign w:val="center"/>
          </w:tcPr>
          <w:p w14:paraId="200096B9" w14:textId="77777777" w:rsidR="00B37F7C" w:rsidRPr="00FF1270" w:rsidRDefault="00B37F7C">
            <w:pPr>
              <w:pStyle w:val="TableParagraph"/>
              <w:tabs>
                <w:tab w:val="left" w:pos="3797"/>
              </w:tabs>
              <w:kinsoku w:val="0"/>
              <w:overflowPunct w:val="0"/>
              <w:spacing w:line="242" w:lineRule="exact"/>
              <w:ind w:left="197"/>
              <w:rPr>
                <w:sz w:val="22"/>
                <w:szCs w:val="22"/>
              </w:rPr>
            </w:pPr>
            <w:r w:rsidRPr="00FF1270">
              <w:rPr>
                <w:spacing w:val="-1"/>
                <w:sz w:val="22"/>
                <w:szCs w:val="22"/>
              </w:rPr>
              <w:t>Interpretation</w:t>
            </w:r>
            <w:r w:rsidRPr="00FF1270">
              <w:rPr>
                <w:spacing w:val="-3"/>
                <w:sz w:val="22"/>
                <w:szCs w:val="22"/>
              </w:rPr>
              <w:t xml:space="preserve"> </w:t>
            </w:r>
            <w:r w:rsidRPr="00FF1270">
              <w:rPr>
                <w:sz w:val="22"/>
                <w:szCs w:val="22"/>
                <w:u w:val="single"/>
              </w:rPr>
              <w:t xml:space="preserve"> </w:t>
            </w:r>
            <w:r w:rsidRPr="00FF1270">
              <w:rPr>
                <w:sz w:val="22"/>
                <w:szCs w:val="22"/>
                <w:u w:val="single"/>
              </w:rPr>
              <w:tab/>
            </w:r>
          </w:p>
        </w:tc>
        <w:tc>
          <w:tcPr>
            <w:tcW w:w="4015" w:type="dxa"/>
            <w:vAlign w:val="center"/>
          </w:tcPr>
          <w:p w14:paraId="51A2F087" w14:textId="77777777" w:rsidR="00B37F7C" w:rsidRPr="00FF1270" w:rsidRDefault="00B37F7C">
            <w:pPr>
              <w:pStyle w:val="TableParagraph"/>
              <w:tabs>
                <w:tab w:val="left" w:pos="3960"/>
              </w:tabs>
              <w:kinsoku w:val="0"/>
              <w:overflowPunct w:val="0"/>
              <w:spacing w:line="242" w:lineRule="exact"/>
              <w:ind w:left="1800"/>
              <w:rPr>
                <w:sz w:val="22"/>
                <w:szCs w:val="22"/>
              </w:rPr>
            </w:pPr>
            <w:r w:rsidRPr="00FF1270">
              <w:rPr>
                <w:spacing w:val="-1"/>
                <w:sz w:val="22"/>
                <w:szCs w:val="22"/>
              </w:rPr>
              <w:t>Library/Writing</w:t>
            </w:r>
            <w:r w:rsidRPr="00FF1270">
              <w:rPr>
                <w:spacing w:val="-6"/>
                <w:sz w:val="22"/>
                <w:szCs w:val="22"/>
              </w:rPr>
              <w:t xml:space="preserve"> </w:t>
            </w:r>
            <w:r w:rsidRPr="00FF1270">
              <w:rPr>
                <w:sz w:val="22"/>
                <w:szCs w:val="22"/>
                <w:u w:val="single"/>
              </w:rPr>
              <w:t xml:space="preserve"> </w:t>
            </w:r>
            <w:r w:rsidRPr="00FF1270">
              <w:rPr>
                <w:sz w:val="22"/>
                <w:szCs w:val="22"/>
                <w:u w:val="single"/>
              </w:rPr>
              <w:tab/>
            </w:r>
          </w:p>
        </w:tc>
      </w:tr>
      <w:tr w:rsidR="00B37F7C" w:rsidRPr="00FF1270" w14:paraId="04E8899D" w14:textId="77777777" w:rsidTr="00790F18">
        <w:trPr>
          <w:trHeight w:hRule="exact" w:val="252"/>
        </w:trPr>
        <w:tc>
          <w:tcPr>
            <w:tcW w:w="1298" w:type="dxa"/>
            <w:vAlign w:val="center"/>
          </w:tcPr>
          <w:p w14:paraId="530746BF" w14:textId="77777777" w:rsidR="00B37F7C" w:rsidRPr="00FF1270" w:rsidRDefault="00B37F7C">
            <w:pPr>
              <w:rPr>
                <w:sz w:val="22"/>
                <w:szCs w:val="22"/>
              </w:rPr>
            </w:pPr>
          </w:p>
        </w:tc>
        <w:tc>
          <w:tcPr>
            <w:tcW w:w="4157" w:type="dxa"/>
            <w:vAlign w:val="center"/>
          </w:tcPr>
          <w:p w14:paraId="5931F8E8" w14:textId="77777777" w:rsidR="00B37F7C" w:rsidRPr="00FF1270" w:rsidRDefault="00B37F7C">
            <w:pPr>
              <w:pStyle w:val="TableParagraph"/>
              <w:tabs>
                <w:tab w:val="left" w:pos="3797"/>
              </w:tabs>
              <w:kinsoku w:val="0"/>
              <w:overflowPunct w:val="0"/>
              <w:spacing w:line="241" w:lineRule="exact"/>
              <w:ind w:left="197"/>
              <w:rPr>
                <w:sz w:val="22"/>
                <w:szCs w:val="22"/>
              </w:rPr>
            </w:pPr>
            <w:r w:rsidRPr="00FF1270">
              <w:rPr>
                <w:spacing w:val="-1"/>
                <w:sz w:val="22"/>
                <w:szCs w:val="22"/>
              </w:rPr>
              <w:t>Court</w:t>
            </w:r>
            <w:r w:rsidRPr="00FF1270">
              <w:rPr>
                <w:spacing w:val="-2"/>
                <w:sz w:val="22"/>
                <w:szCs w:val="22"/>
              </w:rPr>
              <w:t xml:space="preserve"> </w:t>
            </w:r>
            <w:r w:rsidRPr="00FF1270">
              <w:rPr>
                <w:sz w:val="22"/>
                <w:szCs w:val="22"/>
                <w:u w:val="single"/>
              </w:rPr>
              <w:t xml:space="preserve"> </w:t>
            </w:r>
            <w:r w:rsidRPr="00FF1270">
              <w:rPr>
                <w:sz w:val="22"/>
                <w:szCs w:val="22"/>
                <w:u w:val="single"/>
              </w:rPr>
              <w:tab/>
            </w:r>
          </w:p>
        </w:tc>
        <w:tc>
          <w:tcPr>
            <w:tcW w:w="4015" w:type="dxa"/>
            <w:vAlign w:val="center"/>
          </w:tcPr>
          <w:p w14:paraId="6D26CF38" w14:textId="77777777" w:rsidR="00B37F7C" w:rsidRPr="00FF1270" w:rsidRDefault="00B37F7C">
            <w:pPr>
              <w:pStyle w:val="TableParagraph"/>
              <w:tabs>
                <w:tab w:val="left" w:pos="3960"/>
              </w:tabs>
              <w:kinsoku w:val="0"/>
              <w:overflowPunct w:val="0"/>
              <w:spacing w:line="241" w:lineRule="exact"/>
              <w:ind w:left="1800"/>
              <w:rPr>
                <w:sz w:val="22"/>
                <w:szCs w:val="22"/>
              </w:rPr>
            </w:pPr>
            <w:r w:rsidRPr="00FF1270">
              <w:rPr>
                <w:spacing w:val="-1"/>
                <w:sz w:val="22"/>
                <w:szCs w:val="22"/>
              </w:rPr>
              <w:t xml:space="preserve">Administrative </w:t>
            </w:r>
            <w:r w:rsidRPr="00FF1270">
              <w:rPr>
                <w:sz w:val="22"/>
                <w:szCs w:val="22"/>
                <w:u w:val="single"/>
              </w:rPr>
              <w:t xml:space="preserve"> </w:t>
            </w:r>
            <w:r w:rsidRPr="00FF1270">
              <w:rPr>
                <w:sz w:val="22"/>
                <w:szCs w:val="22"/>
                <w:u w:val="single"/>
              </w:rPr>
              <w:tab/>
            </w:r>
          </w:p>
        </w:tc>
      </w:tr>
      <w:tr w:rsidR="00B37F7C" w:rsidRPr="00FF1270" w14:paraId="41213191" w14:textId="77777777" w:rsidTr="00790F18">
        <w:trPr>
          <w:trHeight w:hRule="exact" w:val="253"/>
        </w:trPr>
        <w:tc>
          <w:tcPr>
            <w:tcW w:w="1298" w:type="dxa"/>
            <w:vAlign w:val="center"/>
          </w:tcPr>
          <w:p w14:paraId="67F3FFA9" w14:textId="77777777" w:rsidR="00B37F7C" w:rsidRPr="00FF1270" w:rsidRDefault="00B37F7C">
            <w:pPr>
              <w:rPr>
                <w:sz w:val="22"/>
                <w:szCs w:val="22"/>
              </w:rPr>
            </w:pPr>
          </w:p>
        </w:tc>
        <w:tc>
          <w:tcPr>
            <w:tcW w:w="4157" w:type="dxa"/>
            <w:vAlign w:val="center"/>
          </w:tcPr>
          <w:p w14:paraId="16A3D602" w14:textId="1F305A05" w:rsidR="00B37F7C" w:rsidRPr="00FF1270" w:rsidRDefault="00B37F7C">
            <w:pPr>
              <w:pStyle w:val="TableParagraph"/>
              <w:tabs>
                <w:tab w:val="left" w:pos="3797"/>
              </w:tabs>
              <w:kinsoku w:val="0"/>
              <w:overflowPunct w:val="0"/>
              <w:spacing w:line="241" w:lineRule="exact"/>
              <w:ind w:left="197"/>
              <w:rPr>
                <w:sz w:val="22"/>
                <w:szCs w:val="22"/>
              </w:rPr>
            </w:pPr>
            <w:r w:rsidRPr="00FF1270">
              <w:rPr>
                <w:spacing w:val="-1"/>
                <w:sz w:val="22"/>
                <w:szCs w:val="22"/>
              </w:rPr>
              <w:t>Administrative</w:t>
            </w:r>
            <w:r w:rsidRPr="00FF1270">
              <w:rPr>
                <w:sz w:val="22"/>
                <w:szCs w:val="22"/>
              </w:rPr>
              <w:t xml:space="preserve"> </w:t>
            </w:r>
            <w:r w:rsidRPr="00FF1270">
              <w:rPr>
                <w:spacing w:val="10"/>
                <w:sz w:val="22"/>
                <w:szCs w:val="22"/>
              </w:rPr>
              <w:t xml:space="preserve"> </w:t>
            </w:r>
            <w:r w:rsidRPr="00FF1270">
              <w:rPr>
                <w:sz w:val="22"/>
                <w:szCs w:val="22"/>
                <w:u w:val="single"/>
              </w:rPr>
              <w:tab/>
            </w:r>
          </w:p>
        </w:tc>
        <w:tc>
          <w:tcPr>
            <w:tcW w:w="4015" w:type="dxa"/>
            <w:vAlign w:val="center"/>
          </w:tcPr>
          <w:p w14:paraId="2655B583" w14:textId="77777777" w:rsidR="00B37F7C" w:rsidRPr="00FF1270" w:rsidRDefault="00B37F7C">
            <w:pPr>
              <w:rPr>
                <w:sz w:val="22"/>
                <w:szCs w:val="22"/>
              </w:rPr>
            </w:pPr>
          </w:p>
        </w:tc>
      </w:tr>
      <w:tr w:rsidR="00B37F7C" w:rsidRPr="00FF1270" w14:paraId="7F6CE9FF" w14:textId="77777777" w:rsidTr="00790F18">
        <w:trPr>
          <w:trHeight w:hRule="exact" w:val="253"/>
        </w:trPr>
        <w:tc>
          <w:tcPr>
            <w:tcW w:w="1298" w:type="dxa"/>
            <w:vAlign w:val="center"/>
          </w:tcPr>
          <w:p w14:paraId="31774C63" w14:textId="77777777" w:rsidR="00B37F7C" w:rsidRPr="00FF1270" w:rsidRDefault="00B37F7C">
            <w:pPr>
              <w:pStyle w:val="TableParagraph"/>
              <w:kinsoku w:val="0"/>
              <w:overflowPunct w:val="0"/>
              <w:spacing w:line="242" w:lineRule="exact"/>
              <w:ind w:left="55"/>
              <w:rPr>
                <w:sz w:val="22"/>
                <w:szCs w:val="22"/>
              </w:rPr>
            </w:pPr>
            <w:r w:rsidRPr="00FF1270">
              <w:rPr>
                <w:spacing w:val="-2"/>
                <w:sz w:val="22"/>
                <w:szCs w:val="22"/>
              </w:rPr>
              <w:t>Teaching:</w:t>
            </w:r>
          </w:p>
        </w:tc>
        <w:tc>
          <w:tcPr>
            <w:tcW w:w="4157" w:type="dxa"/>
            <w:vAlign w:val="center"/>
          </w:tcPr>
          <w:p w14:paraId="48BA3B18" w14:textId="77777777" w:rsidR="00B37F7C" w:rsidRPr="00FF1270" w:rsidRDefault="00B37F7C">
            <w:pPr>
              <w:pStyle w:val="TableParagraph"/>
              <w:kinsoku w:val="0"/>
              <w:overflowPunct w:val="0"/>
              <w:spacing w:line="242" w:lineRule="exact"/>
              <w:ind w:left="197"/>
              <w:rPr>
                <w:sz w:val="22"/>
                <w:szCs w:val="22"/>
              </w:rPr>
            </w:pPr>
            <w:r w:rsidRPr="00FF1270">
              <w:rPr>
                <w:spacing w:val="-1"/>
                <w:sz w:val="22"/>
                <w:szCs w:val="22"/>
              </w:rPr>
              <w:t>Contact</w:t>
            </w:r>
            <w:r w:rsidRPr="00FF1270">
              <w:rPr>
                <w:spacing w:val="1"/>
                <w:sz w:val="22"/>
                <w:szCs w:val="22"/>
              </w:rPr>
              <w:t xml:space="preserve"> </w:t>
            </w:r>
            <w:r w:rsidRPr="00FF1270">
              <w:rPr>
                <w:spacing w:val="-1"/>
                <w:sz w:val="22"/>
                <w:szCs w:val="22"/>
              </w:rPr>
              <w:t>Hours:</w:t>
            </w:r>
          </w:p>
        </w:tc>
        <w:tc>
          <w:tcPr>
            <w:tcW w:w="4015" w:type="dxa"/>
            <w:vAlign w:val="center"/>
          </w:tcPr>
          <w:p w14:paraId="2B79EC59" w14:textId="77777777" w:rsidR="00B37F7C" w:rsidRPr="00FF1270" w:rsidRDefault="00B37F7C">
            <w:pPr>
              <w:pStyle w:val="TableParagraph"/>
              <w:kinsoku w:val="0"/>
              <w:overflowPunct w:val="0"/>
              <w:spacing w:line="242" w:lineRule="exact"/>
              <w:ind w:left="360"/>
              <w:rPr>
                <w:sz w:val="22"/>
                <w:szCs w:val="22"/>
              </w:rPr>
            </w:pPr>
            <w:r w:rsidRPr="00FF1270">
              <w:rPr>
                <w:spacing w:val="-1"/>
                <w:sz w:val="22"/>
                <w:szCs w:val="22"/>
              </w:rPr>
              <w:t>Other</w:t>
            </w:r>
            <w:r w:rsidRPr="00FF1270">
              <w:rPr>
                <w:color w:val="0000FF"/>
                <w:spacing w:val="-1"/>
                <w:sz w:val="22"/>
                <w:szCs w:val="22"/>
              </w:rPr>
              <w:t>:</w:t>
            </w:r>
            <w:r w:rsidRPr="00FF1270">
              <w:rPr>
                <w:color w:val="0000FF"/>
                <w:spacing w:val="1"/>
                <w:sz w:val="22"/>
                <w:szCs w:val="22"/>
              </w:rPr>
              <w:t xml:space="preserve"> </w:t>
            </w:r>
            <w:r w:rsidRPr="00FF1270">
              <w:rPr>
                <w:color w:val="000000"/>
                <w:spacing w:val="-1"/>
                <w:sz w:val="22"/>
                <w:szCs w:val="22"/>
              </w:rPr>
              <w:t>(Describe)</w:t>
            </w:r>
          </w:p>
        </w:tc>
      </w:tr>
      <w:tr w:rsidR="00B37F7C" w:rsidRPr="00FF1270" w14:paraId="64D4D6CF" w14:textId="77777777" w:rsidTr="00790F18">
        <w:trPr>
          <w:trHeight w:hRule="exact" w:val="253"/>
        </w:trPr>
        <w:tc>
          <w:tcPr>
            <w:tcW w:w="1298" w:type="dxa"/>
            <w:vAlign w:val="center"/>
          </w:tcPr>
          <w:p w14:paraId="1059C969" w14:textId="77777777" w:rsidR="00B37F7C" w:rsidRPr="00FF1270" w:rsidRDefault="00B37F7C">
            <w:pPr>
              <w:rPr>
                <w:sz w:val="22"/>
                <w:szCs w:val="22"/>
              </w:rPr>
            </w:pPr>
          </w:p>
        </w:tc>
        <w:tc>
          <w:tcPr>
            <w:tcW w:w="4157" w:type="dxa"/>
            <w:vAlign w:val="center"/>
          </w:tcPr>
          <w:p w14:paraId="5F9078AA" w14:textId="77777777" w:rsidR="00B37F7C" w:rsidRPr="00FF1270" w:rsidRDefault="00B37F7C">
            <w:pPr>
              <w:pStyle w:val="TableParagraph"/>
              <w:tabs>
                <w:tab w:val="left" w:pos="3797"/>
              </w:tabs>
              <w:kinsoku w:val="0"/>
              <w:overflowPunct w:val="0"/>
              <w:spacing w:line="241" w:lineRule="exact"/>
              <w:ind w:left="197"/>
              <w:rPr>
                <w:sz w:val="22"/>
                <w:szCs w:val="22"/>
              </w:rPr>
            </w:pPr>
            <w:r w:rsidRPr="00FF1270">
              <w:rPr>
                <w:spacing w:val="-1"/>
                <w:sz w:val="22"/>
                <w:szCs w:val="22"/>
              </w:rPr>
              <w:t>Classroom</w:t>
            </w:r>
            <w:r w:rsidRPr="00FF1270">
              <w:rPr>
                <w:spacing w:val="-4"/>
                <w:sz w:val="22"/>
                <w:szCs w:val="22"/>
              </w:rPr>
              <w:t xml:space="preserve"> </w:t>
            </w:r>
            <w:r w:rsidRPr="00FF1270">
              <w:rPr>
                <w:sz w:val="22"/>
                <w:szCs w:val="22"/>
                <w:u w:val="single"/>
              </w:rPr>
              <w:t xml:space="preserve"> </w:t>
            </w:r>
            <w:r w:rsidRPr="00FF1270">
              <w:rPr>
                <w:sz w:val="22"/>
                <w:szCs w:val="22"/>
                <w:u w:val="single"/>
              </w:rPr>
              <w:tab/>
            </w:r>
          </w:p>
        </w:tc>
        <w:tc>
          <w:tcPr>
            <w:tcW w:w="4015" w:type="dxa"/>
            <w:tcBorders>
              <w:bottom w:val="single" w:sz="4" w:space="0" w:color="auto"/>
            </w:tcBorders>
            <w:vAlign w:val="center"/>
          </w:tcPr>
          <w:p w14:paraId="44720273" w14:textId="67A61775" w:rsidR="00B37F7C" w:rsidRPr="00FF1270" w:rsidRDefault="00B37F7C">
            <w:pPr>
              <w:rPr>
                <w:sz w:val="22"/>
                <w:szCs w:val="22"/>
              </w:rPr>
            </w:pPr>
          </w:p>
        </w:tc>
      </w:tr>
      <w:tr w:rsidR="00B37F7C" w:rsidRPr="00ED7401" w14:paraId="20AB241E" w14:textId="77777777" w:rsidTr="00790F18">
        <w:trPr>
          <w:trHeight w:hRule="exact" w:val="253"/>
        </w:trPr>
        <w:tc>
          <w:tcPr>
            <w:tcW w:w="1298" w:type="dxa"/>
            <w:vAlign w:val="center"/>
          </w:tcPr>
          <w:p w14:paraId="5441A5A7" w14:textId="77777777" w:rsidR="00B37F7C" w:rsidRPr="00FF1270" w:rsidRDefault="00B37F7C">
            <w:pPr>
              <w:rPr>
                <w:sz w:val="22"/>
                <w:szCs w:val="22"/>
              </w:rPr>
            </w:pPr>
          </w:p>
        </w:tc>
        <w:tc>
          <w:tcPr>
            <w:tcW w:w="4157" w:type="dxa"/>
            <w:vAlign w:val="center"/>
          </w:tcPr>
          <w:p w14:paraId="757CEB6E" w14:textId="77777777" w:rsidR="00B37F7C" w:rsidRPr="00FF1270" w:rsidRDefault="00B37F7C">
            <w:pPr>
              <w:pStyle w:val="TableParagraph"/>
              <w:tabs>
                <w:tab w:val="left" w:pos="3797"/>
              </w:tabs>
              <w:kinsoku w:val="0"/>
              <w:overflowPunct w:val="0"/>
              <w:spacing w:line="242" w:lineRule="exact"/>
              <w:ind w:left="197"/>
              <w:rPr>
                <w:sz w:val="22"/>
                <w:szCs w:val="22"/>
              </w:rPr>
            </w:pPr>
            <w:r w:rsidRPr="00FF1270">
              <w:rPr>
                <w:spacing w:val="-1"/>
                <w:sz w:val="22"/>
                <w:szCs w:val="22"/>
              </w:rPr>
              <w:t>Graduate</w:t>
            </w:r>
            <w:r w:rsidRPr="00FF1270">
              <w:rPr>
                <w:sz w:val="22"/>
                <w:szCs w:val="22"/>
              </w:rPr>
              <w:t xml:space="preserve"> </w:t>
            </w:r>
            <w:r w:rsidRPr="00FF1270">
              <w:rPr>
                <w:spacing w:val="-1"/>
                <w:sz w:val="22"/>
                <w:szCs w:val="22"/>
              </w:rPr>
              <w:t>Student/Tutorial</w:t>
            </w:r>
            <w:r w:rsidRPr="00FF1270">
              <w:rPr>
                <w:spacing w:val="-2"/>
                <w:sz w:val="22"/>
                <w:szCs w:val="22"/>
              </w:rPr>
              <w:t xml:space="preserve"> </w:t>
            </w:r>
            <w:r w:rsidRPr="00FF1270">
              <w:rPr>
                <w:sz w:val="22"/>
                <w:szCs w:val="22"/>
                <w:u w:val="single"/>
              </w:rPr>
              <w:t xml:space="preserve"> </w:t>
            </w:r>
            <w:r w:rsidRPr="00FF1270">
              <w:rPr>
                <w:sz w:val="22"/>
                <w:szCs w:val="22"/>
                <w:u w:val="single"/>
              </w:rPr>
              <w:tab/>
            </w:r>
          </w:p>
        </w:tc>
        <w:tc>
          <w:tcPr>
            <w:tcW w:w="4015" w:type="dxa"/>
            <w:tcBorders>
              <w:top w:val="single" w:sz="4" w:space="0" w:color="auto"/>
              <w:bottom w:val="single" w:sz="4" w:space="0" w:color="auto"/>
            </w:tcBorders>
            <w:vAlign w:val="center"/>
          </w:tcPr>
          <w:p w14:paraId="5460CD27" w14:textId="77777777" w:rsidR="00B37F7C" w:rsidRPr="00ED7401" w:rsidRDefault="00B37F7C">
            <w:pPr>
              <w:rPr>
                <w:sz w:val="22"/>
                <w:szCs w:val="22"/>
              </w:rPr>
            </w:pPr>
          </w:p>
        </w:tc>
      </w:tr>
      <w:tr w:rsidR="00B37F7C" w:rsidRPr="00ED7401" w14:paraId="59D2D362" w14:textId="77777777" w:rsidTr="00790F18">
        <w:trPr>
          <w:trHeight w:hRule="exact" w:val="252"/>
        </w:trPr>
        <w:tc>
          <w:tcPr>
            <w:tcW w:w="1298" w:type="dxa"/>
            <w:vAlign w:val="center"/>
          </w:tcPr>
          <w:p w14:paraId="6095494B" w14:textId="77777777" w:rsidR="00B37F7C" w:rsidRPr="00FF1270" w:rsidRDefault="00B37F7C">
            <w:pPr>
              <w:rPr>
                <w:sz w:val="22"/>
                <w:szCs w:val="22"/>
              </w:rPr>
            </w:pPr>
          </w:p>
        </w:tc>
        <w:tc>
          <w:tcPr>
            <w:tcW w:w="4157" w:type="dxa"/>
            <w:vAlign w:val="center"/>
          </w:tcPr>
          <w:p w14:paraId="5A29BD80" w14:textId="77777777" w:rsidR="00B37F7C" w:rsidRPr="00FF1270" w:rsidRDefault="00B37F7C">
            <w:pPr>
              <w:pStyle w:val="TableParagraph"/>
              <w:tabs>
                <w:tab w:val="left" w:pos="3797"/>
              </w:tabs>
              <w:kinsoku w:val="0"/>
              <w:overflowPunct w:val="0"/>
              <w:spacing w:line="241" w:lineRule="exact"/>
              <w:ind w:left="197"/>
              <w:rPr>
                <w:sz w:val="22"/>
                <w:szCs w:val="22"/>
              </w:rPr>
            </w:pPr>
            <w:r w:rsidRPr="00FF1270">
              <w:rPr>
                <w:spacing w:val="-1"/>
                <w:sz w:val="22"/>
                <w:szCs w:val="22"/>
              </w:rPr>
              <w:t>Preparation</w:t>
            </w:r>
            <w:r w:rsidRPr="00FF1270">
              <w:rPr>
                <w:spacing w:val="-5"/>
                <w:sz w:val="22"/>
                <w:szCs w:val="22"/>
              </w:rPr>
              <w:t xml:space="preserve"> </w:t>
            </w:r>
            <w:r w:rsidRPr="00FF1270">
              <w:rPr>
                <w:sz w:val="22"/>
                <w:szCs w:val="22"/>
                <w:u w:val="single"/>
              </w:rPr>
              <w:t xml:space="preserve"> </w:t>
            </w:r>
            <w:r w:rsidRPr="00FF1270">
              <w:rPr>
                <w:sz w:val="22"/>
                <w:szCs w:val="22"/>
                <w:u w:val="single"/>
              </w:rPr>
              <w:tab/>
            </w:r>
          </w:p>
        </w:tc>
        <w:tc>
          <w:tcPr>
            <w:tcW w:w="4015" w:type="dxa"/>
            <w:tcBorders>
              <w:top w:val="single" w:sz="4" w:space="0" w:color="auto"/>
              <w:bottom w:val="single" w:sz="4" w:space="0" w:color="auto"/>
            </w:tcBorders>
            <w:vAlign w:val="center"/>
          </w:tcPr>
          <w:p w14:paraId="0E57CFFD" w14:textId="77777777" w:rsidR="00B37F7C" w:rsidRPr="00ED7401" w:rsidRDefault="00B37F7C">
            <w:pPr>
              <w:rPr>
                <w:sz w:val="22"/>
                <w:szCs w:val="22"/>
              </w:rPr>
            </w:pPr>
          </w:p>
        </w:tc>
      </w:tr>
      <w:tr w:rsidR="00B37F7C" w:rsidRPr="00ED7401" w14:paraId="5649EB48" w14:textId="77777777" w:rsidTr="00790F18">
        <w:trPr>
          <w:trHeight w:hRule="exact" w:val="336"/>
        </w:trPr>
        <w:tc>
          <w:tcPr>
            <w:tcW w:w="1298" w:type="dxa"/>
            <w:vAlign w:val="center"/>
          </w:tcPr>
          <w:p w14:paraId="08043278" w14:textId="77777777" w:rsidR="00B37F7C" w:rsidRPr="00FF1270" w:rsidRDefault="00B37F7C">
            <w:pPr>
              <w:rPr>
                <w:sz w:val="22"/>
                <w:szCs w:val="22"/>
              </w:rPr>
            </w:pPr>
          </w:p>
        </w:tc>
        <w:tc>
          <w:tcPr>
            <w:tcW w:w="4157" w:type="dxa"/>
            <w:vAlign w:val="center"/>
          </w:tcPr>
          <w:p w14:paraId="2410CD3C" w14:textId="77777777" w:rsidR="00B37F7C" w:rsidRPr="00FF1270" w:rsidRDefault="00B37F7C">
            <w:pPr>
              <w:pStyle w:val="TableParagraph"/>
              <w:tabs>
                <w:tab w:val="left" w:pos="3797"/>
              </w:tabs>
              <w:kinsoku w:val="0"/>
              <w:overflowPunct w:val="0"/>
              <w:spacing w:line="241" w:lineRule="exact"/>
              <w:ind w:left="197"/>
              <w:rPr>
                <w:sz w:val="22"/>
                <w:szCs w:val="22"/>
              </w:rPr>
            </w:pPr>
            <w:r w:rsidRPr="00FF1270">
              <w:rPr>
                <w:spacing w:val="-1"/>
                <w:sz w:val="22"/>
                <w:szCs w:val="22"/>
              </w:rPr>
              <w:t>Administrative</w:t>
            </w:r>
            <w:r w:rsidRPr="00FF1270">
              <w:rPr>
                <w:sz w:val="22"/>
                <w:szCs w:val="22"/>
              </w:rPr>
              <w:t xml:space="preserve"> </w:t>
            </w:r>
            <w:r w:rsidRPr="00FF1270">
              <w:rPr>
                <w:sz w:val="22"/>
                <w:szCs w:val="22"/>
                <w:u w:val="single"/>
              </w:rPr>
              <w:t xml:space="preserve"> </w:t>
            </w:r>
            <w:r w:rsidRPr="00FF1270">
              <w:rPr>
                <w:sz w:val="22"/>
                <w:szCs w:val="22"/>
                <w:u w:val="single"/>
              </w:rPr>
              <w:tab/>
            </w:r>
          </w:p>
        </w:tc>
        <w:tc>
          <w:tcPr>
            <w:tcW w:w="4015" w:type="dxa"/>
            <w:tcBorders>
              <w:top w:val="single" w:sz="4" w:space="0" w:color="auto"/>
            </w:tcBorders>
            <w:vAlign w:val="center"/>
          </w:tcPr>
          <w:p w14:paraId="339E2DA5" w14:textId="69DED1B9" w:rsidR="00B37F7C" w:rsidRPr="00ED7401" w:rsidRDefault="00790F18" w:rsidP="00790F18">
            <w:pPr>
              <w:tabs>
                <w:tab w:val="left" w:pos="1140"/>
              </w:tabs>
              <w:rPr>
                <w:sz w:val="22"/>
                <w:szCs w:val="22"/>
              </w:rPr>
            </w:pPr>
            <w:r>
              <w:rPr>
                <w:sz w:val="22"/>
                <w:szCs w:val="22"/>
              </w:rPr>
              <w:tab/>
            </w:r>
          </w:p>
        </w:tc>
      </w:tr>
    </w:tbl>
    <w:p w14:paraId="6CD408EA" w14:textId="77777777" w:rsidR="00B37F7C" w:rsidRPr="00FF1270" w:rsidRDefault="00B37F7C">
      <w:pPr>
        <w:pStyle w:val="BodyText"/>
        <w:kinsoku w:val="0"/>
        <w:overflowPunct w:val="0"/>
        <w:spacing w:before="5"/>
        <w:ind w:left="0"/>
      </w:pPr>
    </w:p>
    <w:p w14:paraId="0D7CD788" w14:textId="3BE73436" w:rsidR="00B37F7C" w:rsidRDefault="00B37F7C" w:rsidP="007D0E2F">
      <w:pPr>
        <w:pStyle w:val="BodyText"/>
        <w:kinsoku w:val="0"/>
        <w:overflowPunct w:val="0"/>
        <w:spacing w:before="0"/>
        <w:ind w:left="172"/>
        <w:rPr>
          <w:spacing w:val="-1"/>
        </w:rPr>
      </w:pPr>
      <w:r w:rsidRPr="00FF1270">
        <w:rPr>
          <w:spacing w:val="-1"/>
        </w:rPr>
        <w:t>Name(s)</w:t>
      </w:r>
      <w:r w:rsidRPr="00FF1270">
        <w:rPr>
          <w:spacing w:val="1"/>
        </w:rPr>
        <w:t xml:space="preserve"> </w:t>
      </w:r>
      <w:r w:rsidRPr="00FF1270">
        <w:t xml:space="preserve">and </w:t>
      </w:r>
      <w:r w:rsidRPr="00FF1270">
        <w:rPr>
          <w:spacing w:val="-1"/>
        </w:rPr>
        <w:t>Address(es)</w:t>
      </w:r>
      <w:r w:rsidRPr="00FF1270">
        <w:rPr>
          <w:spacing w:val="-2"/>
        </w:rPr>
        <w:t xml:space="preserve"> of</w:t>
      </w:r>
      <w:r w:rsidRPr="00FF1270">
        <w:rPr>
          <w:spacing w:val="1"/>
        </w:rPr>
        <w:t xml:space="preserve"> </w:t>
      </w:r>
      <w:r w:rsidRPr="00FF1270">
        <w:rPr>
          <w:spacing w:val="-1"/>
        </w:rPr>
        <w:t>Immediate</w:t>
      </w:r>
      <w:r w:rsidRPr="00FF1270">
        <w:t xml:space="preserve"> </w:t>
      </w:r>
      <w:r w:rsidRPr="00FF1270">
        <w:rPr>
          <w:spacing w:val="-1"/>
        </w:rPr>
        <w:t>Supervisor(s)</w:t>
      </w:r>
    </w:p>
    <w:p w14:paraId="707D4D67" w14:textId="77777777" w:rsidR="00F64540" w:rsidRPr="00FF1270" w:rsidRDefault="00F64540" w:rsidP="007D0E2F">
      <w:pPr>
        <w:pStyle w:val="BodyText"/>
        <w:kinsoku w:val="0"/>
        <w:overflowPunct w:val="0"/>
        <w:spacing w:before="0"/>
        <w:ind w:left="0"/>
        <w:rPr>
          <w:spacing w:val="-1"/>
        </w:rPr>
      </w:pPr>
    </w:p>
    <w:p w14:paraId="0949530C" w14:textId="7DC13632" w:rsidR="00F64540" w:rsidRPr="00614482" w:rsidRDefault="00F64540" w:rsidP="007D0E2F">
      <w:pPr>
        <w:pStyle w:val="BodyText"/>
        <w:tabs>
          <w:tab w:val="left" w:pos="388"/>
        </w:tabs>
        <w:kinsoku w:val="0"/>
        <w:overflowPunct w:val="0"/>
        <w:spacing w:before="0"/>
        <w:ind w:left="360"/>
        <w:rPr>
          <w:spacing w:val="-1"/>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00614482">
        <w:rPr>
          <w:spacing w:val="-1"/>
          <w:u w:val="single"/>
        </w:rPr>
        <w:tab/>
      </w:r>
    </w:p>
    <w:p w14:paraId="07E839ED" w14:textId="5225A575" w:rsidR="00B37F7C" w:rsidRPr="00FF1270" w:rsidRDefault="00B37F7C" w:rsidP="007D0E2F">
      <w:pPr>
        <w:pStyle w:val="BodyText"/>
        <w:kinsoku w:val="0"/>
        <w:overflowPunct w:val="0"/>
        <w:spacing w:before="0" w:line="20" w:lineRule="atLeast"/>
        <w:ind w:left="0"/>
      </w:pPr>
    </w:p>
    <w:p w14:paraId="5379A6B8" w14:textId="7DC205CB" w:rsidR="00B37F7C" w:rsidRDefault="00B37F7C" w:rsidP="00D26818">
      <w:pPr>
        <w:pStyle w:val="BodyText"/>
        <w:numPr>
          <w:ilvl w:val="0"/>
          <w:numId w:val="18"/>
        </w:numPr>
        <w:tabs>
          <w:tab w:val="left" w:pos="444"/>
          <w:tab w:val="left" w:pos="7311"/>
        </w:tabs>
        <w:kinsoku w:val="0"/>
        <w:overflowPunct w:val="0"/>
        <w:spacing w:before="62"/>
        <w:ind w:right="115"/>
        <w:rPr>
          <w:spacing w:val="-1"/>
        </w:rPr>
      </w:pPr>
      <w:r w:rsidRPr="00EE531B">
        <w:rPr>
          <w:spacing w:val="-1"/>
          <w:u w:val="single"/>
        </w:rPr>
        <w:t>Membership</w:t>
      </w:r>
      <w:r w:rsidRPr="00EE531B">
        <w:rPr>
          <w:spacing w:val="-3"/>
          <w:u w:val="single"/>
        </w:rPr>
        <w:t xml:space="preserve"> </w:t>
      </w:r>
      <w:r w:rsidRPr="00F45287">
        <w:rPr>
          <w:u w:val="single"/>
        </w:rPr>
        <w:t xml:space="preserve">in </w:t>
      </w:r>
      <w:r w:rsidRPr="00F45287">
        <w:rPr>
          <w:spacing w:val="-1"/>
          <w:u w:val="single"/>
        </w:rPr>
        <w:t>Professional</w:t>
      </w:r>
      <w:r w:rsidRPr="00F45287">
        <w:rPr>
          <w:spacing w:val="-2"/>
          <w:u w:val="single"/>
        </w:rPr>
        <w:t xml:space="preserve"> </w:t>
      </w:r>
      <w:r w:rsidRPr="00F45287">
        <w:rPr>
          <w:spacing w:val="-1"/>
          <w:u w:val="single"/>
        </w:rPr>
        <w:t>and/or</w:t>
      </w:r>
      <w:r w:rsidRPr="00F45287">
        <w:rPr>
          <w:spacing w:val="1"/>
          <w:u w:val="single"/>
        </w:rPr>
        <w:t xml:space="preserve"> </w:t>
      </w:r>
      <w:r w:rsidRPr="00F45287">
        <w:rPr>
          <w:spacing w:val="-1"/>
          <w:u w:val="single"/>
        </w:rPr>
        <w:t>Learned</w:t>
      </w:r>
      <w:r w:rsidRPr="00F45287">
        <w:rPr>
          <w:u w:val="single"/>
        </w:rPr>
        <w:t xml:space="preserve"> </w:t>
      </w:r>
      <w:r w:rsidRPr="00F45287">
        <w:rPr>
          <w:spacing w:val="-1"/>
          <w:u w:val="single"/>
        </w:rPr>
        <w:t>Scientific</w:t>
      </w:r>
      <w:r w:rsidRPr="00F45287">
        <w:rPr>
          <w:u w:val="single"/>
        </w:rPr>
        <w:t xml:space="preserve"> </w:t>
      </w:r>
      <w:r w:rsidRPr="00F45287">
        <w:rPr>
          <w:spacing w:val="-1"/>
          <w:u w:val="single"/>
        </w:rPr>
        <w:t>Societies</w:t>
      </w:r>
      <w:r>
        <w:rPr>
          <w:spacing w:val="-1"/>
        </w:rPr>
        <w:tab/>
      </w:r>
      <w:sdt>
        <w:sdtPr>
          <w:id w:val="1201201316"/>
          <w14:checkbox>
            <w14:checked w14:val="0"/>
            <w14:checkedState w14:val="2612" w14:font="MS Gothic"/>
            <w14:uncheckedState w14:val="2610" w14:font="MS Gothic"/>
          </w14:checkbox>
        </w:sdtPr>
        <w:sdtContent>
          <w:r w:rsidR="00777F65">
            <w:rPr>
              <w:rFonts w:ascii="MS Gothic" w:eastAsia="MS Gothic" w:hAnsi="MS Gothic" w:hint="eastAsia"/>
            </w:rPr>
            <w:t>☐</w:t>
          </w:r>
        </w:sdtContent>
      </w:sdt>
      <w:r w:rsidR="00777F65">
        <w:t xml:space="preserve"> Not Applicable</w:t>
      </w:r>
    </w:p>
    <w:p w14:paraId="7CFDBD3A" w14:textId="77777777" w:rsidR="00B37F7C" w:rsidRDefault="00B37F7C">
      <w:pPr>
        <w:pStyle w:val="BodyText"/>
        <w:kinsoku w:val="0"/>
        <w:overflowPunct w:val="0"/>
        <w:spacing w:before="6"/>
        <w:ind w:left="0"/>
      </w:pPr>
    </w:p>
    <w:tbl>
      <w:tblPr>
        <w:tblW w:w="0" w:type="auto"/>
        <w:jc w:val="center"/>
        <w:tblLayout w:type="fixed"/>
        <w:tblCellMar>
          <w:left w:w="0" w:type="dxa"/>
          <w:right w:w="0" w:type="dxa"/>
        </w:tblCellMar>
        <w:tblLook w:val="0000" w:firstRow="0" w:lastRow="0" w:firstColumn="0" w:lastColumn="0" w:noHBand="0" w:noVBand="0"/>
      </w:tblPr>
      <w:tblGrid>
        <w:gridCol w:w="6948"/>
        <w:gridCol w:w="3011"/>
      </w:tblGrid>
      <w:tr w:rsidR="00B37F7C" w:rsidRPr="007941A5" w14:paraId="035A3FEB" w14:textId="77777777" w:rsidTr="00D26818">
        <w:trPr>
          <w:trHeight w:hRule="exact" w:val="262"/>
          <w:jc w:val="center"/>
        </w:trPr>
        <w:tc>
          <w:tcPr>
            <w:tcW w:w="6948" w:type="dxa"/>
            <w:tcBorders>
              <w:top w:val="single" w:sz="4" w:space="0" w:color="000000"/>
              <w:left w:val="single" w:sz="4" w:space="0" w:color="000000"/>
              <w:bottom w:val="single" w:sz="4" w:space="0" w:color="000000"/>
              <w:right w:val="single" w:sz="4" w:space="0" w:color="000000"/>
            </w:tcBorders>
          </w:tcPr>
          <w:p w14:paraId="2D5158DA" w14:textId="77777777" w:rsidR="00B37F7C" w:rsidRPr="007941A5" w:rsidRDefault="00B37F7C" w:rsidP="00D26818">
            <w:pPr>
              <w:pStyle w:val="TableParagraph"/>
              <w:kinsoku w:val="0"/>
              <w:overflowPunct w:val="0"/>
              <w:spacing w:line="246" w:lineRule="exact"/>
              <w:jc w:val="center"/>
            </w:pPr>
            <w:r w:rsidRPr="007941A5">
              <w:rPr>
                <w:spacing w:val="-1"/>
                <w:sz w:val="22"/>
                <w:szCs w:val="22"/>
              </w:rPr>
              <w:t>Organization</w:t>
            </w:r>
          </w:p>
        </w:tc>
        <w:tc>
          <w:tcPr>
            <w:tcW w:w="3011" w:type="dxa"/>
            <w:tcBorders>
              <w:top w:val="single" w:sz="4" w:space="0" w:color="000000"/>
              <w:left w:val="single" w:sz="4" w:space="0" w:color="000000"/>
              <w:bottom w:val="single" w:sz="4" w:space="0" w:color="000000"/>
              <w:right w:val="single" w:sz="4" w:space="0" w:color="000000"/>
            </w:tcBorders>
          </w:tcPr>
          <w:p w14:paraId="24CA6390" w14:textId="77777777" w:rsidR="00B37F7C" w:rsidRPr="007941A5" w:rsidRDefault="00B37F7C" w:rsidP="00D26818">
            <w:pPr>
              <w:pStyle w:val="TableParagraph"/>
              <w:kinsoku w:val="0"/>
              <w:overflowPunct w:val="0"/>
              <w:spacing w:line="246" w:lineRule="exact"/>
              <w:jc w:val="center"/>
            </w:pPr>
            <w:r w:rsidRPr="007941A5">
              <w:rPr>
                <w:spacing w:val="-1"/>
                <w:sz w:val="22"/>
                <w:szCs w:val="22"/>
              </w:rPr>
              <w:t>Membership</w:t>
            </w:r>
            <w:r w:rsidRPr="007941A5">
              <w:rPr>
                <w:sz w:val="22"/>
                <w:szCs w:val="22"/>
              </w:rPr>
              <w:t xml:space="preserve"> </w:t>
            </w:r>
            <w:r w:rsidRPr="007941A5">
              <w:rPr>
                <w:spacing w:val="-2"/>
                <w:sz w:val="22"/>
                <w:szCs w:val="22"/>
              </w:rPr>
              <w:t>Status</w:t>
            </w:r>
          </w:p>
        </w:tc>
      </w:tr>
      <w:tr w:rsidR="00B37F7C" w:rsidRPr="007941A5" w14:paraId="51F4F896" w14:textId="77777777" w:rsidTr="00910A41">
        <w:trPr>
          <w:trHeight w:hRule="exact" w:val="432"/>
          <w:jc w:val="center"/>
        </w:trPr>
        <w:tc>
          <w:tcPr>
            <w:tcW w:w="6948" w:type="dxa"/>
            <w:tcBorders>
              <w:top w:val="single" w:sz="4" w:space="0" w:color="000000"/>
              <w:left w:val="single" w:sz="4" w:space="0" w:color="000000"/>
              <w:bottom w:val="single" w:sz="4" w:space="0" w:color="000000"/>
              <w:right w:val="single" w:sz="4" w:space="0" w:color="000000"/>
            </w:tcBorders>
          </w:tcPr>
          <w:p w14:paraId="3852BB1E" w14:textId="77777777" w:rsidR="00B37F7C" w:rsidRPr="007941A5" w:rsidRDefault="00B37F7C" w:rsidP="008D6AC4"/>
        </w:tc>
        <w:tc>
          <w:tcPr>
            <w:tcW w:w="3011" w:type="dxa"/>
            <w:tcBorders>
              <w:top w:val="single" w:sz="4" w:space="0" w:color="000000"/>
              <w:left w:val="single" w:sz="4" w:space="0" w:color="000000"/>
              <w:bottom w:val="single" w:sz="4" w:space="0" w:color="000000"/>
              <w:right w:val="single" w:sz="4" w:space="0" w:color="000000"/>
            </w:tcBorders>
          </w:tcPr>
          <w:p w14:paraId="58E12FD6" w14:textId="77777777" w:rsidR="00B37F7C" w:rsidRPr="007941A5" w:rsidRDefault="00B37F7C" w:rsidP="008D6AC4"/>
        </w:tc>
      </w:tr>
      <w:tr w:rsidR="00B37F7C" w:rsidRPr="007941A5" w14:paraId="1FD08C4B" w14:textId="77777777" w:rsidTr="00910A41">
        <w:trPr>
          <w:trHeight w:hRule="exact" w:val="432"/>
          <w:jc w:val="center"/>
        </w:trPr>
        <w:tc>
          <w:tcPr>
            <w:tcW w:w="6948" w:type="dxa"/>
            <w:tcBorders>
              <w:top w:val="single" w:sz="4" w:space="0" w:color="000000"/>
              <w:left w:val="single" w:sz="4" w:space="0" w:color="000000"/>
              <w:bottom w:val="single" w:sz="4" w:space="0" w:color="000000"/>
              <w:right w:val="single" w:sz="4" w:space="0" w:color="000000"/>
            </w:tcBorders>
          </w:tcPr>
          <w:p w14:paraId="3DF17626" w14:textId="77777777" w:rsidR="00B37F7C" w:rsidRPr="007941A5" w:rsidRDefault="00B37F7C" w:rsidP="008D6AC4"/>
        </w:tc>
        <w:tc>
          <w:tcPr>
            <w:tcW w:w="3011" w:type="dxa"/>
            <w:tcBorders>
              <w:top w:val="single" w:sz="4" w:space="0" w:color="000000"/>
              <w:left w:val="single" w:sz="4" w:space="0" w:color="000000"/>
              <w:bottom w:val="single" w:sz="4" w:space="0" w:color="000000"/>
              <w:right w:val="single" w:sz="4" w:space="0" w:color="000000"/>
            </w:tcBorders>
          </w:tcPr>
          <w:p w14:paraId="734E599B" w14:textId="77777777" w:rsidR="00B37F7C" w:rsidRPr="007941A5" w:rsidRDefault="00B37F7C" w:rsidP="008D6AC4"/>
        </w:tc>
      </w:tr>
      <w:tr w:rsidR="00B37F7C" w:rsidRPr="007941A5" w14:paraId="4485E871" w14:textId="77777777" w:rsidTr="00910A41">
        <w:trPr>
          <w:trHeight w:hRule="exact" w:val="432"/>
          <w:jc w:val="center"/>
        </w:trPr>
        <w:tc>
          <w:tcPr>
            <w:tcW w:w="6948" w:type="dxa"/>
            <w:tcBorders>
              <w:top w:val="single" w:sz="4" w:space="0" w:color="000000"/>
              <w:left w:val="single" w:sz="4" w:space="0" w:color="000000"/>
              <w:bottom w:val="single" w:sz="4" w:space="0" w:color="000000"/>
              <w:right w:val="single" w:sz="4" w:space="0" w:color="000000"/>
            </w:tcBorders>
          </w:tcPr>
          <w:p w14:paraId="1EA2CBD3" w14:textId="77777777" w:rsidR="00B37F7C" w:rsidRPr="007941A5" w:rsidRDefault="00B37F7C" w:rsidP="008D6AC4"/>
        </w:tc>
        <w:tc>
          <w:tcPr>
            <w:tcW w:w="3011" w:type="dxa"/>
            <w:tcBorders>
              <w:top w:val="single" w:sz="4" w:space="0" w:color="000000"/>
              <w:left w:val="single" w:sz="4" w:space="0" w:color="000000"/>
              <w:bottom w:val="single" w:sz="4" w:space="0" w:color="000000"/>
              <w:right w:val="single" w:sz="4" w:space="0" w:color="000000"/>
            </w:tcBorders>
          </w:tcPr>
          <w:p w14:paraId="6672286E" w14:textId="77777777" w:rsidR="00B37F7C" w:rsidRPr="007941A5" w:rsidRDefault="00B37F7C" w:rsidP="008D6AC4"/>
        </w:tc>
      </w:tr>
      <w:tr w:rsidR="00B37F7C" w:rsidRPr="007941A5" w14:paraId="025E3567" w14:textId="77777777" w:rsidTr="00910A41">
        <w:trPr>
          <w:trHeight w:hRule="exact" w:val="432"/>
          <w:jc w:val="center"/>
        </w:trPr>
        <w:tc>
          <w:tcPr>
            <w:tcW w:w="6948" w:type="dxa"/>
            <w:tcBorders>
              <w:top w:val="single" w:sz="4" w:space="0" w:color="000000"/>
              <w:left w:val="single" w:sz="4" w:space="0" w:color="000000"/>
              <w:bottom w:val="single" w:sz="4" w:space="0" w:color="000000"/>
              <w:right w:val="single" w:sz="4" w:space="0" w:color="000000"/>
            </w:tcBorders>
          </w:tcPr>
          <w:p w14:paraId="603300C7" w14:textId="77777777" w:rsidR="00B37F7C" w:rsidRPr="007941A5" w:rsidRDefault="00B37F7C" w:rsidP="008D6AC4"/>
        </w:tc>
        <w:tc>
          <w:tcPr>
            <w:tcW w:w="3011" w:type="dxa"/>
            <w:tcBorders>
              <w:top w:val="single" w:sz="4" w:space="0" w:color="000000"/>
              <w:left w:val="single" w:sz="4" w:space="0" w:color="000000"/>
              <w:bottom w:val="single" w:sz="4" w:space="0" w:color="000000"/>
              <w:right w:val="single" w:sz="4" w:space="0" w:color="000000"/>
            </w:tcBorders>
          </w:tcPr>
          <w:p w14:paraId="1FB1C84F" w14:textId="77777777" w:rsidR="00B37F7C" w:rsidRPr="007941A5" w:rsidRDefault="00B37F7C" w:rsidP="008D6AC4"/>
        </w:tc>
      </w:tr>
    </w:tbl>
    <w:p w14:paraId="73335475" w14:textId="439C3804" w:rsidR="007D0E2F" w:rsidRDefault="007D0E2F">
      <w:pPr>
        <w:pStyle w:val="BodyText"/>
        <w:kinsoku w:val="0"/>
        <w:overflowPunct w:val="0"/>
        <w:spacing w:before="2"/>
        <w:ind w:left="0"/>
        <w:rPr>
          <w:sz w:val="15"/>
          <w:szCs w:val="15"/>
        </w:rPr>
      </w:pPr>
    </w:p>
    <w:p w14:paraId="5B1DD4BB" w14:textId="77777777" w:rsidR="007D0E2F" w:rsidRDefault="007D0E2F">
      <w:pPr>
        <w:widowControl/>
        <w:autoSpaceDE/>
        <w:autoSpaceDN/>
        <w:adjustRightInd/>
        <w:rPr>
          <w:sz w:val="15"/>
          <w:szCs w:val="15"/>
        </w:rPr>
      </w:pPr>
      <w:r>
        <w:rPr>
          <w:sz w:val="15"/>
          <w:szCs w:val="15"/>
        </w:rPr>
        <w:br w:type="page"/>
      </w:r>
    </w:p>
    <w:p w14:paraId="7E1FEE46" w14:textId="2316C337" w:rsidR="00B37F7C" w:rsidRPr="001777A3" w:rsidRDefault="00B37F7C" w:rsidP="001777A3">
      <w:pPr>
        <w:pStyle w:val="BodyText"/>
        <w:numPr>
          <w:ilvl w:val="0"/>
          <w:numId w:val="18"/>
        </w:numPr>
        <w:tabs>
          <w:tab w:val="left" w:pos="444"/>
        </w:tabs>
        <w:kinsoku w:val="0"/>
        <w:overflowPunct w:val="0"/>
        <w:spacing w:before="6"/>
        <w:ind w:right="596"/>
      </w:pPr>
      <w:r w:rsidRPr="001777A3">
        <w:rPr>
          <w:spacing w:val="-1"/>
          <w:u w:val="single"/>
        </w:rPr>
        <w:lastRenderedPageBreak/>
        <w:t>References.</w:t>
      </w:r>
      <w:r w:rsidRPr="001777A3">
        <w:rPr>
          <w:spacing w:val="-3"/>
        </w:rPr>
        <w:t xml:space="preserve"> </w:t>
      </w:r>
      <w:r w:rsidR="001777A3" w:rsidRPr="001777A3">
        <w:rPr>
          <w:spacing w:val="-3"/>
        </w:rPr>
        <w:t xml:space="preserve">Provide the names and contact information of three individuals </w:t>
      </w:r>
      <w:r w:rsidR="005E7150">
        <w:rPr>
          <w:spacing w:val="-3"/>
        </w:rPr>
        <w:t xml:space="preserve">(other than ABFT </w:t>
      </w:r>
      <w:r w:rsidR="00097744">
        <w:rPr>
          <w:spacing w:val="-3"/>
        </w:rPr>
        <w:t>officers/</w:t>
      </w:r>
      <w:r w:rsidR="005E7150">
        <w:rPr>
          <w:spacing w:val="-3"/>
        </w:rPr>
        <w:t>directors</w:t>
      </w:r>
      <w:r w:rsidR="00097744">
        <w:rPr>
          <w:spacing w:val="-3"/>
        </w:rPr>
        <w:t xml:space="preserve"> or members of the ABFT Examination committee</w:t>
      </w:r>
      <w:r w:rsidR="005E7150">
        <w:rPr>
          <w:spacing w:val="-3"/>
        </w:rPr>
        <w:t>)</w:t>
      </w:r>
      <w:r w:rsidR="00820EC9">
        <w:rPr>
          <w:spacing w:val="-3"/>
        </w:rPr>
        <w:t xml:space="preserve"> </w:t>
      </w:r>
      <w:r w:rsidR="001777A3" w:rsidRPr="001777A3">
        <w:rPr>
          <w:spacing w:val="-3"/>
        </w:rPr>
        <w:t xml:space="preserve">who have direct knowledge of your work and </w:t>
      </w:r>
      <w:r w:rsidR="004B0857">
        <w:rPr>
          <w:spacing w:val="-3"/>
        </w:rPr>
        <w:t xml:space="preserve">formal </w:t>
      </w:r>
      <w:r w:rsidR="001777A3" w:rsidRPr="001777A3">
        <w:rPr>
          <w:spacing w:val="-3"/>
        </w:rPr>
        <w:t xml:space="preserve">training in forensic toxicology and are qualified to verify competency, </w:t>
      </w:r>
      <w:r w:rsidR="004B0857">
        <w:rPr>
          <w:spacing w:val="-3"/>
        </w:rPr>
        <w:t xml:space="preserve">formal </w:t>
      </w:r>
      <w:r w:rsidR="001777A3" w:rsidRPr="001777A3">
        <w:rPr>
          <w:spacing w:val="-3"/>
        </w:rPr>
        <w:t>training, and ethical conduct relative to forensic toxicology. One reference must be an immediate supervisor.</w:t>
      </w:r>
    </w:p>
    <w:p w14:paraId="02836190" w14:textId="77777777" w:rsidR="001777A3" w:rsidRDefault="001777A3" w:rsidP="00646B3A">
      <w:pPr>
        <w:pStyle w:val="BodyText"/>
        <w:tabs>
          <w:tab w:val="left" w:pos="444"/>
        </w:tabs>
        <w:kinsoku w:val="0"/>
        <w:overflowPunct w:val="0"/>
        <w:spacing w:before="6"/>
        <w:ind w:right="596"/>
      </w:pPr>
    </w:p>
    <w:tbl>
      <w:tblPr>
        <w:tblW w:w="0" w:type="auto"/>
        <w:jc w:val="center"/>
        <w:tblLayout w:type="fixed"/>
        <w:tblCellMar>
          <w:left w:w="0" w:type="dxa"/>
          <w:right w:w="0" w:type="dxa"/>
        </w:tblCellMar>
        <w:tblLook w:val="0000" w:firstRow="0" w:lastRow="0" w:firstColumn="0" w:lastColumn="0" w:noHBand="0" w:noVBand="0"/>
      </w:tblPr>
      <w:tblGrid>
        <w:gridCol w:w="3595"/>
        <w:gridCol w:w="1774"/>
        <w:gridCol w:w="4590"/>
      </w:tblGrid>
      <w:tr w:rsidR="005E7150" w:rsidRPr="007941A5" w14:paraId="037F03A0" w14:textId="77777777" w:rsidTr="00910A41">
        <w:trPr>
          <w:trHeight w:hRule="exact" w:val="262"/>
          <w:jc w:val="center"/>
        </w:trPr>
        <w:tc>
          <w:tcPr>
            <w:tcW w:w="3595" w:type="dxa"/>
            <w:tcBorders>
              <w:top w:val="single" w:sz="4" w:space="0" w:color="000000"/>
              <w:left w:val="single" w:sz="4" w:space="0" w:color="000000"/>
              <w:bottom w:val="single" w:sz="4" w:space="0" w:color="000000"/>
              <w:right w:val="single" w:sz="4" w:space="0" w:color="000000"/>
            </w:tcBorders>
          </w:tcPr>
          <w:p w14:paraId="2A04E579" w14:textId="77777777" w:rsidR="005E7150" w:rsidRPr="007941A5" w:rsidRDefault="005E7150" w:rsidP="00D26818">
            <w:pPr>
              <w:pStyle w:val="TableParagraph"/>
              <w:kinsoku w:val="0"/>
              <w:overflowPunct w:val="0"/>
              <w:spacing w:line="246" w:lineRule="exact"/>
              <w:jc w:val="center"/>
            </w:pPr>
            <w:r w:rsidRPr="007941A5">
              <w:rPr>
                <w:spacing w:val="-3"/>
                <w:sz w:val="22"/>
                <w:szCs w:val="22"/>
              </w:rPr>
              <w:t>Name</w:t>
            </w:r>
          </w:p>
        </w:tc>
        <w:tc>
          <w:tcPr>
            <w:tcW w:w="1774" w:type="dxa"/>
            <w:tcBorders>
              <w:top w:val="single" w:sz="4" w:space="0" w:color="000000"/>
              <w:left w:val="single" w:sz="4" w:space="0" w:color="000000"/>
              <w:bottom w:val="single" w:sz="4" w:space="0" w:color="000000"/>
              <w:right w:val="single" w:sz="4" w:space="0" w:color="000000"/>
            </w:tcBorders>
          </w:tcPr>
          <w:p w14:paraId="017E037B" w14:textId="77777777" w:rsidR="005E7150" w:rsidRPr="007941A5" w:rsidRDefault="005E7150" w:rsidP="00D26818">
            <w:pPr>
              <w:pStyle w:val="TableParagraph"/>
              <w:kinsoku w:val="0"/>
              <w:overflowPunct w:val="0"/>
              <w:spacing w:line="246" w:lineRule="exact"/>
              <w:jc w:val="center"/>
            </w:pPr>
            <w:r w:rsidRPr="007941A5">
              <w:rPr>
                <w:spacing w:val="-1"/>
                <w:sz w:val="22"/>
                <w:szCs w:val="22"/>
              </w:rPr>
              <w:t>Phone</w:t>
            </w:r>
            <w:r w:rsidRPr="007941A5">
              <w:rPr>
                <w:sz w:val="22"/>
                <w:szCs w:val="22"/>
              </w:rPr>
              <w:t xml:space="preserve"> </w:t>
            </w:r>
            <w:r w:rsidRPr="007941A5">
              <w:rPr>
                <w:spacing w:val="-1"/>
                <w:sz w:val="22"/>
                <w:szCs w:val="22"/>
              </w:rPr>
              <w:t>Number</w:t>
            </w:r>
          </w:p>
        </w:tc>
        <w:tc>
          <w:tcPr>
            <w:tcW w:w="4590" w:type="dxa"/>
            <w:tcBorders>
              <w:top w:val="single" w:sz="4" w:space="0" w:color="000000"/>
              <w:left w:val="single" w:sz="4" w:space="0" w:color="000000"/>
              <w:bottom w:val="single" w:sz="4" w:space="0" w:color="000000"/>
              <w:right w:val="single" w:sz="4" w:space="0" w:color="000000"/>
            </w:tcBorders>
          </w:tcPr>
          <w:p w14:paraId="5A582B39" w14:textId="21FD662D" w:rsidR="005E7150" w:rsidRPr="007941A5" w:rsidRDefault="005E7150" w:rsidP="00D26818">
            <w:pPr>
              <w:pStyle w:val="TableParagraph"/>
              <w:kinsoku w:val="0"/>
              <w:overflowPunct w:val="0"/>
              <w:spacing w:line="246" w:lineRule="exact"/>
              <w:jc w:val="center"/>
            </w:pPr>
            <w:r w:rsidRPr="007941A5">
              <w:rPr>
                <w:spacing w:val="-1"/>
                <w:sz w:val="22"/>
                <w:szCs w:val="22"/>
              </w:rPr>
              <w:t>Email</w:t>
            </w:r>
            <w:r w:rsidRPr="007941A5">
              <w:rPr>
                <w:spacing w:val="1"/>
                <w:sz w:val="22"/>
                <w:szCs w:val="22"/>
              </w:rPr>
              <w:t xml:space="preserve"> </w:t>
            </w:r>
            <w:r w:rsidRPr="007941A5">
              <w:rPr>
                <w:spacing w:val="-1"/>
                <w:sz w:val="22"/>
                <w:szCs w:val="22"/>
              </w:rPr>
              <w:t>Address</w:t>
            </w:r>
          </w:p>
        </w:tc>
      </w:tr>
      <w:tr w:rsidR="005E7150" w:rsidRPr="007941A5" w14:paraId="143C07FB" w14:textId="77777777" w:rsidTr="00910A41">
        <w:trPr>
          <w:trHeight w:hRule="exact" w:val="432"/>
          <w:jc w:val="center"/>
        </w:trPr>
        <w:tc>
          <w:tcPr>
            <w:tcW w:w="3595" w:type="dxa"/>
            <w:tcBorders>
              <w:top w:val="single" w:sz="4" w:space="0" w:color="000000"/>
              <w:left w:val="single" w:sz="4" w:space="0" w:color="000000"/>
              <w:bottom w:val="single" w:sz="4" w:space="0" w:color="000000"/>
              <w:right w:val="single" w:sz="4" w:space="0" w:color="000000"/>
            </w:tcBorders>
            <w:vAlign w:val="center"/>
          </w:tcPr>
          <w:p w14:paraId="3ABACEDE" w14:textId="77777777" w:rsidR="005E7150" w:rsidRPr="007941A5" w:rsidRDefault="005E7150" w:rsidP="008D6AC4"/>
        </w:tc>
        <w:tc>
          <w:tcPr>
            <w:tcW w:w="1774" w:type="dxa"/>
            <w:tcBorders>
              <w:top w:val="single" w:sz="4" w:space="0" w:color="000000"/>
              <w:left w:val="single" w:sz="4" w:space="0" w:color="000000"/>
              <w:bottom w:val="single" w:sz="4" w:space="0" w:color="000000"/>
              <w:right w:val="single" w:sz="4" w:space="0" w:color="000000"/>
            </w:tcBorders>
            <w:vAlign w:val="center"/>
          </w:tcPr>
          <w:p w14:paraId="0A3346D0" w14:textId="5DAB8BAB" w:rsidR="005E7150" w:rsidRPr="007941A5" w:rsidRDefault="005E7150" w:rsidP="008D6AC4"/>
        </w:tc>
        <w:tc>
          <w:tcPr>
            <w:tcW w:w="4590" w:type="dxa"/>
            <w:tcBorders>
              <w:top w:val="single" w:sz="4" w:space="0" w:color="000000"/>
              <w:left w:val="single" w:sz="4" w:space="0" w:color="000000"/>
              <w:bottom w:val="single" w:sz="4" w:space="0" w:color="000000"/>
              <w:right w:val="single" w:sz="4" w:space="0" w:color="000000"/>
            </w:tcBorders>
            <w:vAlign w:val="center"/>
          </w:tcPr>
          <w:p w14:paraId="6C304E62" w14:textId="77777777" w:rsidR="005E7150" w:rsidRPr="007941A5" w:rsidRDefault="005E7150" w:rsidP="008D6AC4"/>
        </w:tc>
      </w:tr>
      <w:tr w:rsidR="005E7150" w:rsidRPr="007941A5" w14:paraId="20CA3101" w14:textId="77777777" w:rsidTr="00910A41">
        <w:trPr>
          <w:trHeight w:hRule="exact" w:val="432"/>
          <w:jc w:val="center"/>
        </w:trPr>
        <w:tc>
          <w:tcPr>
            <w:tcW w:w="3595" w:type="dxa"/>
            <w:tcBorders>
              <w:top w:val="single" w:sz="4" w:space="0" w:color="000000"/>
              <w:left w:val="single" w:sz="4" w:space="0" w:color="000000"/>
              <w:bottom w:val="single" w:sz="4" w:space="0" w:color="000000"/>
              <w:right w:val="single" w:sz="4" w:space="0" w:color="000000"/>
            </w:tcBorders>
            <w:vAlign w:val="center"/>
          </w:tcPr>
          <w:p w14:paraId="5E0ADDC1" w14:textId="77777777" w:rsidR="005E7150" w:rsidRPr="007941A5" w:rsidRDefault="005E7150" w:rsidP="008D6AC4"/>
        </w:tc>
        <w:tc>
          <w:tcPr>
            <w:tcW w:w="1774" w:type="dxa"/>
            <w:tcBorders>
              <w:top w:val="single" w:sz="4" w:space="0" w:color="000000"/>
              <w:left w:val="single" w:sz="4" w:space="0" w:color="000000"/>
              <w:bottom w:val="single" w:sz="4" w:space="0" w:color="000000"/>
              <w:right w:val="single" w:sz="4" w:space="0" w:color="000000"/>
            </w:tcBorders>
            <w:vAlign w:val="center"/>
          </w:tcPr>
          <w:p w14:paraId="70515E80" w14:textId="77777777" w:rsidR="005E7150" w:rsidRPr="007941A5" w:rsidRDefault="005E7150" w:rsidP="008D6AC4"/>
        </w:tc>
        <w:tc>
          <w:tcPr>
            <w:tcW w:w="4590" w:type="dxa"/>
            <w:tcBorders>
              <w:top w:val="single" w:sz="4" w:space="0" w:color="000000"/>
              <w:left w:val="single" w:sz="4" w:space="0" w:color="000000"/>
              <w:bottom w:val="single" w:sz="4" w:space="0" w:color="000000"/>
              <w:right w:val="single" w:sz="4" w:space="0" w:color="000000"/>
            </w:tcBorders>
            <w:vAlign w:val="center"/>
          </w:tcPr>
          <w:p w14:paraId="7CA35393" w14:textId="77777777" w:rsidR="005E7150" w:rsidRPr="007941A5" w:rsidRDefault="005E7150" w:rsidP="008D6AC4"/>
        </w:tc>
      </w:tr>
      <w:tr w:rsidR="005E7150" w:rsidRPr="007941A5" w14:paraId="4E8902D2" w14:textId="77777777" w:rsidTr="00910A41">
        <w:trPr>
          <w:trHeight w:hRule="exact" w:val="432"/>
          <w:jc w:val="center"/>
        </w:trPr>
        <w:tc>
          <w:tcPr>
            <w:tcW w:w="3595" w:type="dxa"/>
            <w:tcBorders>
              <w:top w:val="single" w:sz="4" w:space="0" w:color="000000"/>
              <w:left w:val="single" w:sz="4" w:space="0" w:color="000000"/>
              <w:bottom w:val="single" w:sz="4" w:space="0" w:color="000000"/>
              <w:right w:val="single" w:sz="4" w:space="0" w:color="000000"/>
            </w:tcBorders>
            <w:vAlign w:val="center"/>
          </w:tcPr>
          <w:p w14:paraId="07C6BDEC" w14:textId="77777777" w:rsidR="005E7150" w:rsidRPr="007941A5" w:rsidRDefault="005E7150" w:rsidP="008D6AC4"/>
        </w:tc>
        <w:tc>
          <w:tcPr>
            <w:tcW w:w="1774" w:type="dxa"/>
            <w:tcBorders>
              <w:top w:val="single" w:sz="4" w:space="0" w:color="000000"/>
              <w:left w:val="single" w:sz="4" w:space="0" w:color="000000"/>
              <w:bottom w:val="single" w:sz="4" w:space="0" w:color="000000"/>
              <w:right w:val="single" w:sz="4" w:space="0" w:color="000000"/>
            </w:tcBorders>
            <w:vAlign w:val="center"/>
          </w:tcPr>
          <w:p w14:paraId="741AAD01" w14:textId="77777777" w:rsidR="005E7150" w:rsidRPr="007941A5" w:rsidRDefault="005E7150" w:rsidP="008D6AC4"/>
        </w:tc>
        <w:tc>
          <w:tcPr>
            <w:tcW w:w="4590" w:type="dxa"/>
            <w:tcBorders>
              <w:top w:val="single" w:sz="4" w:space="0" w:color="000000"/>
              <w:left w:val="single" w:sz="4" w:space="0" w:color="000000"/>
              <w:bottom w:val="single" w:sz="4" w:space="0" w:color="000000"/>
              <w:right w:val="single" w:sz="4" w:space="0" w:color="000000"/>
            </w:tcBorders>
            <w:vAlign w:val="center"/>
          </w:tcPr>
          <w:p w14:paraId="3E6BF454" w14:textId="77777777" w:rsidR="005E7150" w:rsidRPr="007941A5" w:rsidRDefault="005E7150" w:rsidP="008D6AC4"/>
        </w:tc>
      </w:tr>
    </w:tbl>
    <w:p w14:paraId="793E16FD" w14:textId="77777777" w:rsidR="00B37F7C" w:rsidRPr="00374233" w:rsidRDefault="00B37F7C">
      <w:pPr>
        <w:pStyle w:val="BodyText"/>
        <w:kinsoku w:val="0"/>
        <w:overflowPunct w:val="0"/>
        <w:spacing w:before="11"/>
        <w:ind w:left="0"/>
      </w:pPr>
    </w:p>
    <w:p w14:paraId="6EEB09D5" w14:textId="1AE78DFC" w:rsidR="00B37F7C" w:rsidRDefault="00B37F7C" w:rsidP="006622CD">
      <w:pPr>
        <w:pStyle w:val="BodyText"/>
        <w:numPr>
          <w:ilvl w:val="0"/>
          <w:numId w:val="18"/>
        </w:numPr>
        <w:tabs>
          <w:tab w:val="left" w:pos="444"/>
        </w:tabs>
        <w:kinsoku w:val="0"/>
        <w:overflowPunct w:val="0"/>
        <w:spacing w:before="0"/>
        <w:ind w:left="115" w:right="144" w:firstLine="0"/>
        <w:rPr>
          <w:spacing w:val="-1"/>
        </w:rPr>
      </w:pPr>
      <w:r w:rsidRPr="00F45287">
        <w:rPr>
          <w:spacing w:val="-1"/>
          <w:u w:val="single"/>
        </w:rPr>
        <w:t>Additional</w:t>
      </w:r>
      <w:r w:rsidRPr="00F45287">
        <w:rPr>
          <w:spacing w:val="1"/>
          <w:u w:val="single"/>
        </w:rPr>
        <w:t xml:space="preserve"> </w:t>
      </w:r>
      <w:r w:rsidRPr="00F45287">
        <w:rPr>
          <w:spacing w:val="-1"/>
          <w:u w:val="single"/>
        </w:rPr>
        <w:t>Information.</w:t>
      </w:r>
      <w:r>
        <w:rPr>
          <w:spacing w:val="-3"/>
        </w:rPr>
        <w:t xml:space="preserve"> </w:t>
      </w:r>
      <w:r>
        <w:rPr>
          <w:spacing w:val="-1"/>
        </w:rPr>
        <w:t>Use</w:t>
      </w:r>
      <w:r>
        <w:t xml:space="preserve"> </w:t>
      </w:r>
      <w:r>
        <w:rPr>
          <w:spacing w:val="-1"/>
        </w:rPr>
        <w:t>this</w:t>
      </w:r>
      <w:r>
        <w:rPr>
          <w:spacing w:val="-2"/>
        </w:rPr>
        <w:t xml:space="preserve"> </w:t>
      </w:r>
      <w:r>
        <w:rPr>
          <w:spacing w:val="-1"/>
        </w:rPr>
        <w:t>space</w:t>
      </w:r>
      <w:r>
        <w:t xml:space="preserve"> to </w:t>
      </w:r>
      <w:r>
        <w:rPr>
          <w:spacing w:val="-2"/>
        </w:rPr>
        <w:t>make</w:t>
      </w:r>
      <w:r>
        <w:t xml:space="preserve"> any</w:t>
      </w:r>
      <w:r>
        <w:rPr>
          <w:spacing w:val="-3"/>
        </w:rPr>
        <w:t xml:space="preserve"> </w:t>
      </w:r>
      <w:r>
        <w:rPr>
          <w:spacing w:val="-1"/>
        </w:rPr>
        <w:t>comments</w:t>
      </w:r>
      <w:r>
        <w:t xml:space="preserve"> </w:t>
      </w:r>
      <w:r>
        <w:rPr>
          <w:spacing w:val="-1"/>
        </w:rPr>
        <w:t>regarding</w:t>
      </w:r>
      <w:r>
        <w:rPr>
          <w:spacing w:val="-3"/>
        </w:rPr>
        <w:t xml:space="preserve"> </w:t>
      </w:r>
      <w:r>
        <w:rPr>
          <w:spacing w:val="-1"/>
        </w:rPr>
        <w:t>your</w:t>
      </w:r>
      <w:r>
        <w:rPr>
          <w:spacing w:val="1"/>
        </w:rPr>
        <w:t xml:space="preserve"> </w:t>
      </w:r>
      <w:r w:rsidR="004B0857">
        <w:rPr>
          <w:spacing w:val="1"/>
        </w:rPr>
        <w:t xml:space="preserve">activities in forensic toxicology which might </w:t>
      </w:r>
      <w:r w:rsidR="00CB6139">
        <w:rPr>
          <w:spacing w:val="-1"/>
        </w:rPr>
        <w:t>assist the board</w:t>
      </w:r>
      <w:r>
        <w:t xml:space="preserve"> in</w:t>
      </w:r>
      <w:r>
        <w:rPr>
          <w:spacing w:val="-3"/>
        </w:rPr>
        <w:t xml:space="preserve"> </w:t>
      </w:r>
      <w:r>
        <w:rPr>
          <w:spacing w:val="-1"/>
        </w:rPr>
        <w:t>evaluating</w:t>
      </w:r>
      <w:r>
        <w:rPr>
          <w:spacing w:val="-3"/>
        </w:rPr>
        <w:t xml:space="preserve"> </w:t>
      </w:r>
      <w:r>
        <w:rPr>
          <w:spacing w:val="-1"/>
        </w:rPr>
        <w:t>this</w:t>
      </w:r>
      <w:r>
        <w:t xml:space="preserve"> </w:t>
      </w:r>
      <w:r>
        <w:rPr>
          <w:spacing w:val="-1"/>
        </w:rPr>
        <w:t>application.</w:t>
      </w:r>
      <w:r>
        <w:t xml:space="preserve"> </w:t>
      </w:r>
      <w:r>
        <w:rPr>
          <w:spacing w:val="-1"/>
        </w:rPr>
        <w:t>Include</w:t>
      </w:r>
      <w:r>
        <w:t xml:space="preserve"> </w:t>
      </w:r>
      <w:r>
        <w:rPr>
          <w:spacing w:val="-1"/>
        </w:rPr>
        <w:t>specialized</w:t>
      </w:r>
      <w:r w:rsidR="008440D4">
        <w:rPr>
          <w:spacing w:val="-3"/>
        </w:rPr>
        <w:t xml:space="preserve"> education and </w:t>
      </w:r>
      <w:r w:rsidR="00CE25A9">
        <w:rPr>
          <w:spacing w:val="-3"/>
        </w:rPr>
        <w:t xml:space="preserve">formal </w:t>
      </w:r>
      <w:r w:rsidR="008440D4">
        <w:rPr>
          <w:spacing w:val="-3"/>
        </w:rPr>
        <w:t xml:space="preserve">training, membership </w:t>
      </w:r>
      <w:r>
        <w:t>on</w:t>
      </w:r>
      <w:r>
        <w:rPr>
          <w:spacing w:val="-3"/>
        </w:rPr>
        <w:t xml:space="preserve"> </w:t>
      </w:r>
      <w:r>
        <w:rPr>
          <w:spacing w:val="-1"/>
        </w:rPr>
        <w:t>commissions,</w:t>
      </w:r>
      <w:r>
        <w:t xml:space="preserve"> </w:t>
      </w:r>
      <w:r>
        <w:rPr>
          <w:spacing w:val="-1"/>
        </w:rPr>
        <w:t>committees,</w:t>
      </w:r>
      <w:r>
        <w:rPr>
          <w:spacing w:val="-3"/>
        </w:rPr>
        <w:t xml:space="preserve"> </w:t>
      </w:r>
      <w:r>
        <w:rPr>
          <w:spacing w:val="-1"/>
        </w:rPr>
        <w:t>advisory</w:t>
      </w:r>
      <w:r>
        <w:rPr>
          <w:spacing w:val="-3"/>
        </w:rPr>
        <w:t xml:space="preserve"> </w:t>
      </w:r>
      <w:r>
        <w:rPr>
          <w:spacing w:val="-1"/>
        </w:rPr>
        <w:t>boards,</w:t>
      </w:r>
      <w:r>
        <w:t xml:space="preserve"> </w:t>
      </w:r>
      <w:r>
        <w:rPr>
          <w:spacing w:val="-1"/>
        </w:rPr>
        <w:t>other</w:t>
      </w:r>
      <w:r>
        <w:rPr>
          <w:spacing w:val="-2"/>
        </w:rPr>
        <w:t xml:space="preserve"> </w:t>
      </w:r>
      <w:r>
        <w:rPr>
          <w:spacing w:val="-1"/>
        </w:rPr>
        <w:t>certifications,</w:t>
      </w:r>
      <w:r>
        <w:t xml:space="preserve"> </w:t>
      </w:r>
      <w:r>
        <w:rPr>
          <w:spacing w:val="-1"/>
        </w:rPr>
        <w:t>etc</w:t>
      </w:r>
      <w:r w:rsidR="00BE5C71">
        <w:rPr>
          <w:spacing w:val="-1"/>
        </w:rPr>
        <w:t>.</w:t>
      </w:r>
    </w:p>
    <w:p w14:paraId="6817BFD1" w14:textId="5089AD8C" w:rsidR="006622CD" w:rsidRDefault="006622CD" w:rsidP="00F554EB">
      <w:pPr>
        <w:pStyle w:val="BodyText"/>
        <w:tabs>
          <w:tab w:val="left" w:pos="444"/>
        </w:tabs>
        <w:kinsoku w:val="0"/>
        <w:overflowPunct w:val="0"/>
        <w:spacing w:before="0"/>
        <w:ind w:left="0" w:right="144"/>
        <w:rPr>
          <w:spacing w:val="-1"/>
        </w:rPr>
      </w:pPr>
    </w:p>
    <w:p w14:paraId="7576CBD4" w14:textId="77777777" w:rsidR="00F64540" w:rsidRPr="005D6E85"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69768078" w14:textId="77777777" w:rsidR="00F64540" w:rsidRPr="005D6E85" w:rsidRDefault="00F64540" w:rsidP="00F64540">
      <w:pPr>
        <w:pStyle w:val="BodyText"/>
        <w:tabs>
          <w:tab w:val="left" w:pos="388"/>
        </w:tabs>
        <w:kinsoku w:val="0"/>
        <w:overflowPunct w:val="0"/>
        <w:spacing w:before="0"/>
        <w:ind w:left="360"/>
        <w:rPr>
          <w:spacing w:val="-1"/>
        </w:rPr>
      </w:pPr>
      <w:r w:rsidRPr="005D6E85">
        <w:rPr>
          <w:spacing w:val="-1"/>
        </w:rPr>
        <w:tab/>
      </w:r>
    </w:p>
    <w:p w14:paraId="022B7090" w14:textId="77777777" w:rsidR="00F64540" w:rsidRPr="005D6E85"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5789E62E" w14:textId="77777777" w:rsidR="00F64540" w:rsidRPr="005D6E85" w:rsidRDefault="00F64540" w:rsidP="00F64540">
      <w:pPr>
        <w:pStyle w:val="BodyText"/>
        <w:tabs>
          <w:tab w:val="left" w:pos="388"/>
        </w:tabs>
        <w:kinsoku w:val="0"/>
        <w:overflowPunct w:val="0"/>
        <w:spacing w:before="0"/>
        <w:ind w:left="360"/>
        <w:rPr>
          <w:spacing w:val="-1"/>
          <w:u w:val="single"/>
        </w:rPr>
      </w:pPr>
    </w:p>
    <w:p w14:paraId="60505072" w14:textId="77777777" w:rsidR="00F64540"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042B1F2D" w14:textId="77777777" w:rsidR="00F64540" w:rsidRPr="005D6E85" w:rsidRDefault="00F64540" w:rsidP="00F64540">
      <w:pPr>
        <w:pStyle w:val="BodyText"/>
        <w:tabs>
          <w:tab w:val="left" w:pos="388"/>
        </w:tabs>
        <w:kinsoku w:val="0"/>
        <w:overflowPunct w:val="0"/>
        <w:spacing w:before="0"/>
        <w:ind w:left="360"/>
        <w:rPr>
          <w:spacing w:val="-1"/>
          <w:u w:val="single"/>
        </w:rPr>
      </w:pPr>
    </w:p>
    <w:p w14:paraId="0557BB32" w14:textId="77777777" w:rsidR="00F64540" w:rsidRPr="005D6E85"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11B52956" w14:textId="77777777" w:rsidR="00F64540" w:rsidRPr="005D6E85" w:rsidRDefault="00F64540" w:rsidP="00F64540">
      <w:pPr>
        <w:pStyle w:val="BodyText"/>
        <w:tabs>
          <w:tab w:val="left" w:pos="388"/>
        </w:tabs>
        <w:kinsoku w:val="0"/>
        <w:overflowPunct w:val="0"/>
        <w:spacing w:before="0"/>
        <w:ind w:left="360"/>
        <w:rPr>
          <w:spacing w:val="-1"/>
        </w:rPr>
      </w:pPr>
      <w:r w:rsidRPr="005D6E85">
        <w:rPr>
          <w:spacing w:val="-1"/>
        </w:rPr>
        <w:tab/>
      </w:r>
    </w:p>
    <w:p w14:paraId="6DFF763F" w14:textId="77777777" w:rsidR="00F64540" w:rsidRPr="005D6E85"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7C683CF4" w14:textId="77777777" w:rsidR="00F64540" w:rsidRPr="005D6E85" w:rsidRDefault="00F64540" w:rsidP="00F64540">
      <w:pPr>
        <w:pStyle w:val="BodyText"/>
        <w:tabs>
          <w:tab w:val="left" w:pos="388"/>
        </w:tabs>
        <w:kinsoku w:val="0"/>
        <w:overflowPunct w:val="0"/>
        <w:spacing w:before="0"/>
        <w:ind w:left="360"/>
        <w:rPr>
          <w:spacing w:val="-1"/>
          <w:u w:val="single"/>
        </w:rPr>
      </w:pPr>
    </w:p>
    <w:p w14:paraId="45F75666" w14:textId="77777777" w:rsidR="00F64540"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161CB39B" w14:textId="77777777" w:rsidR="00F64540" w:rsidRDefault="00F64540" w:rsidP="00F64540">
      <w:pPr>
        <w:pStyle w:val="BodyText"/>
        <w:tabs>
          <w:tab w:val="left" w:pos="388"/>
        </w:tabs>
        <w:kinsoku w:val="0"/>
        <w:overflowPunct w:val="0"/>
        <w:spacing w:before="0"/>
        <w:ind w:left="360"/>
        <w:rPr>
          <w:spacing w:val="-1"/>
          <w:u w:val="single"/>
        </w:rPr>
      </w:pPr>
    </w:p>
    <w:p w14:paraId="368342BA" w14:textId="77777777" w:rsidR="00F64540" w:rsidRPr="005D6E85"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64A3A193" w14:textId="77777777" w:rsidR="00F64540" w:rsidRPr="005D6E85" w:rsidRDefault="00F64540" w:rsidP="00F64540">
      <w:pPr>
        <w:pStyle w:val="BodyText"/>
        <w:tabs>
          <w:tab w:val="left" w:pos="388"/>
        </w:tabs>
        <w:kinsoku w:val="0"/>
        <w:overflowPunct w:val="0"/>
        <w:spacing w:before="0"/>
        <w:ind w:left="360"/>
        <w:rPr>
          <w:spacing w:val="-1"/>
        </w:rPr>
      </w:pPr>
      <w:r w:rsidRPr="005D6E85">
        <w:rPr>
          <w:spacing w:val="-1"/>
        </w:rPr>
        <w:tab/>
      </w:r>
    </w:p>
    <w:p w14:paraId="747A7398" w14:textId="77777777" w:rsidR="00F64540" w:rsidRPr="005D6E85"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18B17D57" w14:textId="77777777" w:rsidR="00F64540" w:rsidRPr="005D6E85" w:rsidRDefault="00F64540" w:rsidP="00F64540">
      <w:pPr>
        <w:pStyle w:val="BodyText"/>
        <w:tabs>
          <w:tab w:val="left" w:pos="388"/>
        </w:tabs>
        <w:kinsoku w:val="0"/>
        <w:overflowPunct w:val="0"/>
        <w:spacing w:before="0"/>
        <w:ind w:left="360"/>
        <w:rPr>
          <w:spacing w:val="-1"/>
          <w:u w:val="single"/>
        </w:rPr>
      </w:pPr>
    </w:p>
    <w:p w14:paraId="6C223477" w14:textId="77777777" w:rsidR="00F64540" w:rsidRPr="005D6E85" w:rsidRDefault="00F64540" w:rsidP="00F64540">
      <w:pPr>
        <w:pStyle w:val="BodyText"/>
        <w:tabs>
          <w:tab w:val="left" w:pos="388"/>
        </w:tabs>
        <w:kinsoku w:val="0"/>
        <w:overflowPunct w:val="0"/>
        <w:spacing w:before="0"/>
        <w:ind w:left="360"/>
        <w:rPr>
          <w:spacing w:val="-1"/>
          <w:u w:val="single"/>
        </w:rPr>
      </w:pP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r w:rsidRPr="005D6E85">
        <w:rPr>
          <w:spacing w:val="-1"/>
          <w:u w:val="single"/>
        </w:rPr>
        <w:tab/>
      </w:r>
    </w:p>
    <w:p w14:paraId="113EEFD4" w14:textId="77777777" w:rsidR="00F64540" w:rsidRPr="005D6E85" w:rsidRDefault="00F64540" w:rsidP="00F554EB">
      <w:pPr>
        <w:pStyle w:val="BodyText"/>
        <w:tabs>
          <w:tab w:val="left" w:pos="388"/>
        </w:tabs>
        <w:kinsoku w:val="0"/>
        <w:overflowPunct w:val="0"/>
        <w:spacing w:before="0"/>
        <w:ind w:left="0"/>
        <w:rPr>
          <w:spacing w:val="-1"/>
          <w:u w:val="single"/>
        </w:rPr>
      </w:pPr>
    </w:p>
    <w:p w14:paraId="57F4027E" w14:textId="4C7F8693" w:rsidR="00FB5F65" w:rsidRPr="00967226" w:rsidRDefault="00CF2802" w:rsidP="00967226">
      <w:pPr>
        <w:tabs>
          <w:tab w:val="left" w:pos="444"/>
        </w:tabs>
        <w:kinsoku w:val="0"/>
        <w:overflowPunct w:val="0"/>
        <w:ind w:left="60" w:right="-144"/>
      </w:pPr>
      <w:r>
        <w:rPr>
          <w:sz w:val="22"/>
          <w:szCs w:val="22"/>
        </w:rPr>
        <w:t xml:space="preserve">Note: </w:t>
      </w:r>
      <w:r w:rsidR="006622CD" w:rsidRPr="00967226">
        <w:rPr>
          <w:sz w:val="22"/>
          <w:szCs w:val="22"/>
        </w:rPr>
        <w:t xml:space="preserve">The ABFT will allow for reasonable disability </w:t>
      </w:r>
      <w:r w:rsidR="0068456D" w:rsidRPr="00967226">
        <w:rPr>
          <w:sz w:val="22"/>
          <w:szCs w:val="22"/>
        </w:rPr>
        <w:t>accommodation</w:t>
      </w:r>
      <w:r w:rsidR="006622CD" w:rsidRPr="00967226">
        <w:rPr>
          <w:sz w:val="22"/>
          <w:szCs w:val="22"/>
        </w:rPr>
        <w:t xml:space="preserve"> upon written request. Please contact the administrative office</w:t>
      </w:r>
      <w:r>
        <w:rPr>
          <w:sz w:val="22"/>
          <w:szCs w:val="22"/>
        </w:rPr>
        <w:t xml:space="preserve"> </w:t>
      </w:r>
      <w:r w:rsidR="006622CD" w:rsidRPr="00967226">
        <w:rPr>
          <w:sz w:val="22"/>
          <w:szCs w:val="22"/>
        </w:rPr>
        <w:t>for additional information</w:t>
      </w:r>
      <w:r>
        <w:rPr>
          <w:sz w:val="22"/>
          <w:szCs w:val="22"/>
        </w:rPr>
        <w:t>.</w:t>
      </w:r>
    </w:p>
    <w:p w14:paraId="7718527F" w14:textId="77777777" w:rsidR="00967226" w:rsidRDefault="00967226">
      <w:pPr>
        <w:widowControl/>
        <w:autoSpaceDE/>
        <w:autoSpaceDN/>
        <w:adjustRightInd/>
        <w:rPr>
          <w:b/>
          <w:bCs/>
          <w:spacing w:val="-1"/>
          <w:sz w:val="22"/>
          <w:szCs w:val="22"/>
        </w:rPr>
      </w:pPr>
      <w:r>
        <w:rPr>
          <w:b/>
          <w:bCs/>
          <w:spacing w:val="-1"/>
          <w:sz w:val="22"/>
          <w:szCs w:val="22"/>
        </w:rPr>
        <w:br w:type="page"/>
      </w:r>
    </w:p>
    <w:p w14:paraId="24D7A919" w14:textId="1BD28A82" w:rsidR="005D09D7" w:rsidRPr="005F1476" w:rsidRDefault="005D09D7" w:rsidP="006837C3">
      <w:pPr>
        <w:tabs>
          <w:tab w:val="left" w:pos="444"/>
        </w:tabs>
        <w:kinsoku w:val="0"/>
        <w:overflowPunct w:val="0"/>
        <w:ind w:left="144" w:right="590"/>
        <w:jc w:val="center"/>
        <w:rPr>
          <w:b/>
          <w:bCs/>
          <w:spacing w:val="-1"/>
        </w:rPr>
      </w:pPr>
      <w:r w:rsidRPr="005F1476">
        <w:rPr>
          <w:b/>
          <w:bCs/>
          <w:spacing w:val="-1"/>
        </w:rPr>
        <w:lastRenderedPageBreak/>
        <w:t>ABFT CODE OF ETHICS</w:t>
      </w:r>
    </w:p>
    <w:p w14:paraId="5C66BBBA" w14:textId="77777777" w:rsidR="00967226" w:rsidRPr="00A379D7" w:rsidRDefault="00967226" w:rsidP="006837C3">
      <w:pPr>
        <w:tabs>
          <w:tab w:val="left" w:pos="444"/>
        </w:tabs>
        <w:kinsoku w:val="0"/>
        <w:overflowPunct w:val="0"/>
        <w:ind w:left="144" w:right="590"/>
        <w:jc w:val="center"/>
        <w:rPr>
          <w:sz w:val="22"/>
          <w:szCs w:val="22"/>
        </w:rPr>
      </w:pPr>
    </w:p>
    <w:p w14:paraId="007EE7F9" w14:textId="77777777" w:rsidR="005D09D7" w:rsidRPr="005D09D7" w:rsidRDefault="005D09D7" w:rsidP="005D09D7">
      <w:pPr>
        <w:pStyle w:val="BodyText"/>
        <w:tabs>
          <w:tab w:val="left" w:pos="444"/>
        </w:tabs>
        <w:kinsoku w:val="0"/>
        <w:overflowPunct w:val="0"/>
        <w:ind w:left="112" w:right="144"/>
        <w:rPr>
          <w:spacing w:val="-1"/>
        </w:rPr>
      </w:pPr>
    </w:p>
    <w:p w14:paraId="537DF535" w14:textId="4C8B0B46" w:rsidR="005D09D7" w:rsidRDefault="005D09D7" w:rsidP="005D09D7">
      <w:pPr>
        <w:pStyle w:val="BodyText"/>
        <w:tabs>
          <w:tab w:val="left" w:pos="444"/>
        </w:tabs>
        <w:kinsoku w:val="0"/>
        <w:overflowPunct w:val="0"/>
        <w:spacing w:before="0"/>
        <w:ind w:left="112" w:right="144"/>
        <w:rPr>
          <w:spacing w:val="-1"/>
        </w:rPr>
      </w:pPr>
      <w:r w:rsidRPr="005D09D7">
        <w:rPr>
          <w:spacing w:val="-1"/>
        </w:rPr>
        <w:t xml:space="preserve">The </w:t>
      </w:r>
      <w:r w:rsidR="008C653D">
        <w:rPr>
          <w:spacing w:val="-1"/>
        </w:rPr>
        <w:t>American Board of Forensic Toxicology (</w:t>
      </w:r>
      <w:r w:rsidRPr="005D09D7">
        <w:rPr>
          <w:spacing w:val="-1"/>
        </w:rPr>
        <w:t>A</w:t>
      </w:r>
      <w:r w:rsidR="00BA2E99">
        <w:rPr>
          <w:spacing w:val="-1"/>
        </w:rPr>
        <w:t>BFT</w:t>
      </w:r>
      <w:r w:rsidR="008C653D">
        <w:rPr>
          <w:spacing w:val="-1"/>
        </w:rPr>
        <w:t>)</w:t>
      </w:r>
      <w:r w:rsidRPr="005D09D7">
        <w:rPr>
          <w:spacing w:val="-1"/>
        </w:rPr>
        <w:t xml:space="preserve"> expects all persons holding a Certificate of Qualification from th</w:t>
      </w:r>
      <w:r w:rsidR="00BA2E99">
        <w:rPr>
          <w:spacing w:val="-1"/>
        </w:rPr>
        <w:t xml:space="preserve">e ABFT </w:t>
      </w:r>
      <w:r w:rsidRPr="005D09D7">
        <w:rPr>
          <w:spacing w:val="-1"/>
        </w:rPr>
        <w:t xml:space="preserve">to maintain the </w:t>
      </w:r>
      <w:r w:rsidR="005323E5">
        <w:rPr>
          <w:spacing w:val="-1"/>
        </w:rPr>
        <w:t>excellent</w:t>
      </w:r>
      <w:r w:rsidRPr="005D09D7">
        <w:rPr>
          <w:spacing w:val="-1"/>
        </w:rPr>
        <w:t xml:space="preserve"> moral character, outstanding integrity, </w:t>
      </w:r>
      <w:r w:rsidR="005323E5">
        <w:rPr>
          <w:spacing w:val="-1"/>
        </w:rPr>
        <w:t>upstanding</w:t>
      </w:r>
      <w:r w:rsidRPr="005D09D7">
        <w:rPr>
          <w:spacing w:val="-1"/>
        </w:rPr>
        <w:t xml:space="preserve"> repute, and </w:t>
      </w:r>
      <w:r w:rsidR="005323E5">
        <w:rPr>
          <w:spacing w:val="-1"/>
        </w:rPr>
        <w:t>exemplary</w:t>
      </w:r>
      <w:r w:rsidRPr="005D09D7">
        <w:rPr>
          <w:spacing w:val="-1"/>
        </w:rPr>
        <w:t xml:space="preserve"> ethical and professional standing which are initial and continuing qualifications for recognition by th</w:t>
      </w:r>
      <w:r w:rsidR="00F64BA0">
        <w:rPr>
          <w:spacing w:val="-1"/>
        </w:rPr>
        <w:t>e ABFT</w:t>
      </w:r>
      <w:r w:rsidRPr="005D09D7">
        <w:rPr>
          <w:spacing w:val="-1"/>
        </w:rPr>
        <w:t>, and to conform to the following principles of ethical conduct:</w:t>
      </w:r>
    </w:p>
    <w:p w14:paraId="04CA0BE9" w14:textId="77777777" w:rsidR="005D09D7" w:rsidRPr="005D09D7" w:rsidRDefault="005D09D7" w:rsidP="005D09D7">
      <w:pPr>
        <w:pStyle w:val="BodyText"/>
        <w:tabs>
          <w:tab w:val="left" w:pos="444"/>
        </w:tabs>
        <w:kinsoku w:val="0"/>
        <w:overflowPunct w:val="0"/>
        <w:spacing w:before="0"/>
        <w:ind w:left="112" w:right="144"/>
        <w:rPr>
          <w:spacing w:val="-1"/>
        </w:rPr>
      </w:pPr>
    </w:p>
    <w:p w14:paraId="2234D14D" w14:textId="77777777" w:rsidR="005D09D7" w:rsidRPr="005D09D7" w:rsidRDefault="005D09D7" w:rsidP="005D09D7">
      <w:pPr>
        <w:pStyle w:val="BodyText"/>
        <w:numPr>
          <w:ilvl w:val="0"/>
          <w:numId w:val="11"/>
        </w:numPr>
        <w:tabs>
          <w:tab w:val="left" w:pos="444"/>
        </w:tabs>
        <w:kinsoku w:val="0"/>
        <w:overflowPunct w:val="0"/>
        <w:spacing w:before="0"/>
        <w:ind w:right="144"/>
        <w:rPr>
          <w:spacing w:val="-1"/>
        </w:rPr>
      </w:pPr>
      <w:r w:rsidRPr="005D09D7">
        <w:rPr>
          <w:spacing w:val="-1"/>
        </w:rPr>
        <w:t xml:space="preserve">Always conduct themselves with honesty and integrity. </w:t>
      </w:r>
    </w:p>
    <w:p w14:paraId="5F4E4D70" w14:textId="77777777" w:rsidR="005D09D7" w:rsidRPr="005D09D7" w:rsidRDefault="005D09D7" w:rsidP="005D09D7">
      <w:pPr>
        <w:pStyle w:val="BodyText"/>
        <w:tabs>
          <w:tab w:val="left" w:pos="444"/>
        </w:tabs>
        <w:kinsoku w:val="0"/>
        <w:overflowPunct w:val="0"/>
        <w:spacing w:before="0"/>
        <w:ind w:left="112" w:right="144"/>
        <w:rPr>
          <w:spacing w:val="-1"/>
        </w:rPr>
      </w:pPr>
    </w:p>
    <w:p w14:paraId="59FDB30E" w14:textId="57C58ACD" w:rsidR="005D09D7" w:rsidRPr="005D09D7" w:rsidRDefault="005D09D7" w:rsidP="005D09D7">
      <w:pPr>
        <w:pStyle w:val="BodyText"/>
        <w:numPr>
          <w:ilvl w:val="0"/>
          <w:numId w:val="11"/>
        </w:numPr>
        <w:tabs>
          <w:tab w:val="left" w:pos="444"/>
        </w:tabs>
        <w:kinsoku w:val="0"/>
        <w:overflowPunct w:val="0"/>
        <w:spacing w:before="0"/>
        <w:ind w:right="144"/>
        <w:rPr>
          <w:spacing w:val="-1"/>
        </w:rPr>
      </w:pPr>
      <w:r w:rsidRPr="005D09D7">
        <w:rPr>
          <w:spacing w:val="-1"/>
        </w:rPr>
        <w:t xml:space="preserve">Perform all professional activities in forensic toxicology with honesty and integrity, and refrain from any knowing misrepresentation of their professional qualifications, </w:t>
      </w:r>
      <w:r w:rsidR="001405B8">
        <w:rPr>
          <w:spacing w:val="-1"/>
        </w:rPr>
        <w:t xml:space="preserve">certifications, </w:t>
      </w:r>
      <w:r w:rsidRPr="005D09D7">
        <w:rPr>
          <w:spacing w:val="-1"/>
        </w:rPr>
        <w:t>knowledge and competence, evidence, and results of examination</w:t>
      </w:r>
      <w:r w:rsidR="001405B8">
        <w:rPr>
          <w:spacing w:val="-1"/>
        </w:rPr>
        <w:t>s</w:t>
      </w:r>
      <w:r w:rsidRPr="005D09D7">
        <w:rPr>
          <w:spacing w:val="-1"/>
        </w:rPr>
        <w:t>, or other material facts.</w:t>
      </w:r>
    </w:p>
    <w:p w14:paraId="74CAF31B" w14:textId="77777777" w:rsidR="005D09D7" w:rsidRPr="005D09D7" w:rsidRDefault="005D09D7" w:rsidP="005D09D7">
      <w:pPr>
        <w:pStyle w:val="BodyText"/>
        <w:tabs>
          <w:tab w:val="left" w:pos="444"/>
        </w:tabs>
        <w:kinsoku w:val="0"/>
        <w:overflowPunct w:val="0"/>
        <w:spacing w:before="0"/>
        <w:ind w:left="112" w:right="144"/>
        <w:rPr>
          <w:spacing w:val="-1"/>
        </w:rPr>
      </w:pPr>
    </w:p>
    <w:p w14:paraId="28DD368A" w14:textId="77777777" w:rsidR="005D09D7" w:rsidRPr="005D09D7" w:rsidRDefault="005D09D7" w:rsidP="005D09D7">
      <w:pPr>
        <w:pStyle w:val="BodyText"/>
        <w:numPr>
          <w:ilvl w:val="0"/>
          <w:numId w:val="11"/>
        </w:numPr>
        <w:tabs>
          <w:tab w:val="left" w:pos="444"/>
        </w:tabs>
        <w:kinsoku w:val="0"/>
        <w:overflowPunct w:val="0"/>
        <w:spacing w:before="0"/>
        <w:ind w:right="144"/>
        <w:rPr>
          <w:spacing w:val="-1"/>
        </w:rPr>
      </w:pPr>
      <w:r w:rsidRPr="005D09D7">
        <w:rPr>
          <w:spacing w:val="-1"/>
        </w:rPr>
        <w:t>Hold in proper confidence all information obtained or received during their professional practice, and refrain from misuse of any such information.</w:t>
      </w:r>
    </w:p>
    <w:p w14:paraId="49821CFB" w14:textId="77777777" w:rsidR="005D09D7" w:rsidRPr="005D09D7" w:rsidRDefault="005D09D7" w:rsidP="005D09D7">
      <w:pPr>
        <w:pStyle w:val="BodyText"/>
        <w:tabs>
          <w:tab w:val="left" w:pos="444"/>
        </w:tabs>
        <w:kinsoku w:val="0"/>
        <w:overflowPunct w:val="0"/>
        <w:spacing w:before="0"/>
        <w:ind w:left="112" w:right="144"/>
        <w:rPr>
          <w:spacing w:val="-1"/>
        </w:rPr>
      </w:pPr>
    </w:p>
    <w:p w14:paraId="1F9EA2A6" w14:textId="77777777" w:rsidR="005D09D7" w:rsidRPr="005D09D7" w:rsidRDefault="005D09D7" w:rsidP="005D09D7">
      <w:pPr>
        <w:pStyle w:val="BodyText"/>
        <w:numPr>
          <w:ilvl w:val="0"/>
          <w:numId w:val="11"/>
        </w:numPr>
        <w:tabs>
          <w:tab w:val="left" w:pos="444"/>
        </w:tabs>
        <w:kinsoku w:val="0"/>
        <w:overflowPunct w:val="0"/>
        <w:spacing w:before="0"/>
        <w:ind w:right="144"/>
        <w:rPr>
          <w:spacing w:val="-1"/>
        </w:rPr>
      </w:pPr>
      <w:r w:rsidRPr="005D09D7">
        <w:rPr>
          <w:spacing w:val="-1"/>
        </w:rPr>
        <w:t>Stive to be aware of and alert to any actual or potential conflicts of interest and strive to avoid or appropriately resolve any such conflicts.</w:t>
      </w:r>
    </w:p>
    <w:p w14:paraId="23D28F80" w14:textId="77777777" w:rsidR="005D09D7" w:rsidRPr="005D09D7" w:rsidRDefault="005D09D7" w:rsidP="005D09D7">
      <w:pPr>
        <w:pStyle w:val="BodyText"/>
        <w:tabs>
          <w:tab w:val="left" w:pos="444"/>
        </w:tabs>
        <w:kinsoku w:val="0"/>
        <w:overflowPunct w:val="0"/>
        <w:spacing w:before="0"/>
        <w:ind w:left="112" w:right="144"/>
        <w:rPr>
          <w:spacing w:val="-1"/>
        </w:rPr>
      </w:pPr>
    </w:p>
    <w:p w14:paraId="5FD7E921" w14:textId="524A9A05" w:rsidR="005D09D7" w:rsidRDefault="005D09D7" w:rsidP="005D09D7">
      <w:pPr>
        <w:pStyle w:val="BodyText"/>
        <w:numPr>
          <w:ilvl w:val="0"/>
          <w:numId w:val="11"/>
        </w:numPr>
        <w:tabs>
          <w:tab w:val="left" w:pos="444"/>
        </w:tabs>
        <w:kinsoku w:val="0"/>
        <w:overflowPunct w:val="0"/>
        <w:spacing w:before="0"/>
        <w:ind w:right="144"/>
        <w:rPr>
          <w:spacing w:val="-1"/>
        </w:rPr>
      </w:pPr>
      <w:r w:rsidRPr="005D09D7">
        <w:rPr>
          <w:spacing w:val="-1"/>
        </w:rPr>
        <w:t>Maintain and enhance their qualifications and competence for the practice of forensic toxicology, to the best of their ability.</w:t>
      </w:r>
    </w:p>
    <w:p w14:paraId="0C6762CF" w14:textId="77777777" w:rsidR="00F64BA0" w:rsidRDefault="00F64BA0" w:rsidP="00F554EB">
      <w:pPr>
        <w:pStyle w:val="ListParagraph"/>
        <w:ind w:left="90"/>
        <w:rPr>
          <w:spacing w:val="-1"/>
        </w:rPr>
      </w:pPr>
    </w:p>
    <w:p w14:paraId="13039B3E" w14:textId="7E1D70BF" w:rsidR="00F64BA0" w:rsidRPr="005D09D7" w:rsidRDefault="00F64BA0" w:rsidP="005D09D7">
      <w:pPr>
        <w:pStyle w:val="BodyText"/>
        <w:numPr>
          <w:ilvl w:val="0"/>
          <w:numId w:val="11"/>
        </w:numPr>
        <w:tabs>
          <w:tab w:val="left" w:pos="444"/>
        </w:tabs>
        <w:kinsoku w:val="0"/>
        <w:overflowPunct w:val="0"/>
        <w:spacing w:before="0"/>
        <w:ind w:right="144"/>
        <w:rPr>
          <w:spacing w:val="-1"/>
        </w:rPr>
      </w:pPr>
      <w:r>
        <w:rPr>
          <w:spacing w:val="-1"/>
        </w:rPr>
        <w:t xml:space="preserve">Disclose their certification level and designation to all interested parties including, but not limited to, employers, medical examiners, </w:t>
      </w:r>
      <w:r w:rsidR="001405B8">
        <w:rPr>
          <w:spacing w:val="-1"/>
        </w:rPr>
        <w:t xml:space="preserve">coroners, </w:t>
      </w:r>
      <w:r>
        <w:rPr>
          <w:spacing w:val="-1"/>
        </w:rPr>
        <w:t xml:space="preserve">attorneys, law enforcement, </w:t>
      </w:r>
      <w:r w:rsidR="001405B8">
        <w:rPr>
          <w:spacing w:val="-1"/>
        </w:rPr>
        <w:t xml:space="preserve">other </w:t>
      </w:r>
      <w:r>
        <w:rPr>
          <w:spacing w:val="-1"/>
        </w:rPr>
        <w:t>medical doctors</w:t>
      </w:r>
      <w:r w:rsidR="00CD1EC5" w:rsidRPr="00CD1EC5">
        <w:rPr>
          <w:spacing w:val="-1"/>
        </w:rPr>
        <w:t>; opinion testimony in deposition and/or trial.</w:t>
      </w:r>
    </w:p>
    <w:p w14:paraId="791789B3" w14:textId="77777777" w:rsidR="005D09D7" w:rsidRPr="005D09D7" w:rsidRDefault="005D09D7" w:rsidP="005D09D7">
      <w:pPr>
        <w:pStyle w:val="BodyText"/>
        <w:tabs>
          <w:tab w:val="left" w:pos="444"/>
        </w:tabs>
        <w:kinsoku w:val="0"/>
        <w:overflowPunct w:val="0"/>
        <w:spacing w:before="0"/>
        <w:ind w:left="112" w:right="144"/>
        <w:rPr>
          <w:spacing w:val="-1"/>
        </w:rPr>
      </w:pPr>
    </w:p>
    <w:p w14:paraId="170A9BC1" w14:textId="7D568ED3" w:rsidR="005D09D7" w:rsidRPr="005D09D7" w:rsidRDefault="005D09D7" w:rsidP="005D09D7">
      <w:pPr>
        <w:pStyle w:val="BodyText"/>
        <w:numPr>
          <w:ilvl w:val="0"/>
          <w:numId w:val="11"/>
        </w:numPr>
        <w:tabs>
          <w:tab w:val="left" w:pos="444"/>
        </w:tabs>
        <w:kinsoku w:val="0"/>
        <w:overflowPunct w:val="0"/>
        <w:spacing w:before="0"/>
        <w:ind w:right="144"/>
        <w:rPr>
          <w:spacing w:val="-1"/>
        </w:rPr>
      </w:pPr>
      <w:r w:rsidRPr="005D09D7">
        <w:rPr>
          <w:spacing w:val="-1"/>
        </w:rPr>
        <w:t>Act in accordance with the long-standing precepts for ethical practice of the profession of forensic toxicology and refrain from any action or activity which would tend to bring disrepute upon or otherwise harm the profession of forensic toxicology or the A</w:t>
      </w:r>
      <w:r w:rsidR="00F64BA0">
        <w:rPr>
          <w:spacing w:val="-1"/>
        </w:rPr>
        <w:t>BFT</w:t>
      </w:r>
      <w:r w:rsidRPr="005D09D7">
        <w:rPr>
          <w:spacing w:val="-1"/>
        </w:rPr>
        <w:t>.</w:t>
      </w:r>
    </w:p>
    <w:p w14:paraId="0D05FB2E" w14:textId="77777777" w:rsidR="005D09D7" w:rsidRPr="005D09D7" w:rsidRDefault="005D09D7" w:rsidP="005D09D7">
      <w:pPr>
        <w:pStyle w:val="BodyText"/>
        <w:tabs>
          <w:tab w:val="left" w:pos="444"/>
        </w:tabs>
        <w:kinsoku w:val="0"/>
        <w:overflowPunct w:val="0"/>
        <w:spacing w:before="0"/>
        <w:ind w:left="112" w:right="144"/>
        <w:rPr>
          <w:spacing w:val="-1"/>
        </w:rPr>
      </w:pPr>
    </w:p>
    <w:p w14:paraId="3981D2CD" w14:textId="09F5AE65" w:rsidR="005D09D7" w:rsidRDefault="005D09D7" w:rsidP="005D09D7">
      <w:pPr>
        <w:pStyle w:val="BodyText"/>
        <w:tabs>
          <w:tab w:val="left" w:pos="444"/>
        </w:tabs>
        <w:kinsoku w:val="0"/>
        <w:overflowPunct w:val="0"/>
        <w:spacing w:before="0"/>
        <w:ind w:left="112" w:right="144"/>
        <w:rPr>
          <w:spacing w:val="-1"/>
        </w:rPr>
      </w:pPr>
      <w:r w:rsidRPr="005D09D7">
        <w:rPr>
          <w:spacing w:val="-1"/>
        </w:rPr>
        <w:t xml:space="preserve">I agree to abide by the </w:t>
      </w:r>
      <w:r w:rsidR="009D38E8">
        <w:rPr>
          <w:spacing w:val="-1"/>
        </w:rPr>
        <w:t xml:space="preserve">ABFT </w:t>
      </w:r>
      <w:r w:rsidRPr="005D09D7">
        <w:rPr>
          <w:spacing w:val="-1"/>
        </w:rPr>
        <w:t>Code of Ethics.</w:t>
      </w:r>
    </w:p>
    <w:p w14:paraId="4DC81EE1" w14:textId="77777777" w:rsidR="00841A55" w:rsidRPr="005D09D7" w:rsidRDefault="00841A55" w:rsidP="005D09D7">
      <w:pPr>
        <w:pStyle w:val="BodyText"/>
        <w:tabs>
          <w:tab w:val="left" w:pos="444"/>
        </w:tabs>
        <w:kinsoku w:val="0"/>
        <w:overflowPunct w:val="0"/>
        <w:spacing w:before="0"/>
        <w:ind w:left="112" w:right="144"/>
        <w:rPr>
          <w:spacing w:val="-1"/>
        </w:rPr>
      </w:pPr>
    </w:p>
    <w:p w14:paraId="4480DA10" w14:textId="77777777" w:rsidR="005D09D7" w:rsidRPr="005D09D7" w:rsidRDefault="005D09D7" w:rsidP="005D09D7">
      <w:pPr>
        <w:pStyle w:val="BodyText"/>
        <w:tabs>
          <w:tab w:val="left" w:pos="444"/>
        </w:tabs>
        <w:kinsoku w:val="0"/>
        <w:overflowPunct w:val="0"/>
        <w:spacing w:before="0"/>
        <w:ind w:left="112" w:right="144"/>
        <w:rPr>
          <w:spacing w:val="-1"/>
        </w:rPr>
      </w:pPr>
    </w:p>
    <w:p w14:paraId="1E3A7E9E" w14:textId="1EC759A4" w:rsidR="005D09D7" w:rsidRDefault="005D09D7" w:rsidP="005D09D7">
      <w:pPr>
        <w:pStyle w:val="BodyText"/>
        <w:tabs>
          <w:tab w:val="left" w:pos="444"/>
        </w:tabs>
        <w:kinsoku w:val="0"/>
        <w:overflowPunct w:val="0"/>
        <w:spacing w:before="0"/>
        <w:ind w:left="112" w:right="144"/>
        <w:rPr>
          <w:spacing w:val="-1"/>
          <w:sz w:val="18"/>
          <w:szCs w:val="18"/>
        </w:rPr>
      </w:pPr>
      <w:r w:rsidRPr="005D09D7">
        <w:rPr>
          <w:spacing w:val="-1"/>
        </w:rPr>
        <w:t>_____________________________________________</w:t>
      </w:r>
      <w:r w:rsidR="005C6721">
        <w:rPr>
          <w:spacing w:val="-1"/>
        </w:rPr>
        <w:t>__________</w:t>
      </w:r>
    </w:p>
    <w:p w14:paraId="0568CE67" w14:textId="66D428D2" w:rsidR="005C6721" w:rsidRPr="00007601" w:rsidRDefault="005C6721" w:rsidP="005D09D7">
      <w:pPr>
        <w:pStyle w:val="BodyText"/>
        <w:tabs>
          <w:tab w:val="left" w:pos="444"/>
        </w:tabs>
        <w:kinsoku w:val="0"/>
        <w:overflowPunct w:val="0"/>
        <w:spacing w:before="0"/>
        <w:ind w:left="112" w:right="144"/>
        <w:rPr>
          <w:spacing w:val="-1"/>
          <w:sz w:val="28"/>
          <w:szCs w:val="28"/>
        </w:rPr>
      </w:pPr>
      <w:r w:rsidRPr="00007601">
        <w:rPr>
          <w:spacing w:val="-1"/>
        </w:rPr>
        <w:t>Printed Name</w:t>
      </w:r>
    </w:p>
    <w:p w14:paraId="29239AA1" w14:textId="77777777" w:rsidR="005C6721" w:rsidRDefault="005C6721" w:rsidP="005D09D7">
      <w:pPr>
        <w:pStyle w:val="BodyText"/>
        <w:tabs>
          <w:tab w:val="left" w:pos="444"/>
        </w:tabs>
        <w:kinsoku w:val="0"/>
        <w:overflowPunct w:val="0"/>
        <w:spacing w:before="0"/>
        <w:ind w:left="112" w:right="144"/>
        <w:rPr>
          <w:spacing w:val="-1"/>
        </w:rPr>
      </w:pPr>
    </w:p>
    <w:p w14:paraId="700DC6E7" w14:textId="6E6AF3C1" w:rsidR="005C6721" w:rsidRDefault="005C6721" w:rsidP="005D09D7">
      <w:pPr>
        <w:pStyle w:val="BodyText"/>
        <w:tabs>
          <w:tab w:val="left" w:pos="444"/>
        </w:tabs>
        <w:kinsoku w:val="0"/>
        <w:overflowPunct w:val="0"/>
        <w:spacing w:before="0"/>
        <w:ind w:left="112" w:right="144"/>
        <w:rPr>
          <w:spacing w:val="-1"/>
          <w:sz w:val="18"/>
          <w:szCs w:val="18"/>
        </w:rPr>
      </w:pPr>
      <w:r>
        <w:rPr>
          <w:spacing w:val="-1"/>
        </w:rPr>
        <w:t>_______________________________________________________     ___________________________________</w:t>
      </w:r>
    </w:p>
    <w:p w14:paraId="4BCEA314" w14:textId="0498401C" w:rsidR="005D09D7" w:rsidRPr="005C6721" w:rsidRDefault="005C6721" w:rsidP="005C6721">
      <w:pPr>
        <w:pStyle w:val="BodyText"/>
        <w:tabs>
          <w:tab w:val="left" w:pos="444"/>
        </w:tabs>
        <w:kinsoku w:val="0"/>
        <w:overflowPunct w:val="0"/>
        <w:spacing w:before="0"/>
        <w:ind w:left="112" w:right="144"/>
        <w:rPr>
          <w:spacing w:val="-1"/>
          <w:sz w:val="18"/>
          <w:szCs w:val="18"/>
        </w:rPr>
      </w:pPr>
      <w:r w:rsidRPr="00007601">
        <w:rPr>
          <w:spacing w:val="-1"/>
        </w:rPr>
        <w:t>Signature of Applicant                                                                                Date</w:t>
      </w:r>
    </w:p>
    <w:p w14:paraId="581BC7D5" w14:textId="3228A479" w:rsidR="00007601" w:rsidRDefault="00007601">
      <w:pPr>
        <w:widowControl/>
        <w:autoSpaceDE/>
        <w:autoSpaceDN/>
        <w:adjustRightInd/>
        <w:rPr>
          <w:b/>
          <w:bCs/>
          <w:spacing w:val="-1"/>
          <w:sz w:val="22"/>
          <w:szCs w:val="22"/>
        </w:rPr>
      </w:pPr>
      <w:bookmarkStart w:id="5" w:name="_Hlk71027412"/>
      <w:r>
        <w:rPr>
          <w:b/>
          <w:bCs/>
          <w:spacing w:val="-1"/>
        </w:rPr>
        <w:br w:type="page"/>
      </w:r>
    </w:p>
    <w:p w14:paraId="7AC6D3E6" w14:textId="1F88AF34" w:rsidR="00E96AC8" w:rsidRPr="005F1476" w:rsidRDefault="00E96AC8" w:rsidP="006837C3">
      <w:pPr>
        <w:pStyle w:val="BodyText"/>
        <w:tabs>
          <w:tab w:val="left" w:pos="444"/>
        </w:tabs>
        <w:kinsoku w:val="0"/>
        <w:overflowPunct w:val="0"/>
        <w:spacing w:before="0"/>
        <w:ind w:left="-288" w:right="144"/>
        <w:jc w:val="center"/>
        <w:rPr>
          <w:b/>
          <w:bCs/>
          <w:spacing w:val="-1"/>
          <w:sz w:val="24"/>
          <w:szCs w:val="24"/>
        </w:rPr>
      </w:pPr>
      <w:r w:rsidRPr="005F1476">
        <w:rPr>
          <w:b/>
          <w:bCs/>
          <w:spacing w:val="-1"/>
          <w:sz w:val="24"/>
          <w:szCs w:val="24"/>
        </w:rPr>
        <w:lastRenderedPageBreak/>
        <w:t>ABFT CODE OF PROFESSIONAL CONDUCT</w:t>
      </w:r>
    </w:p>
    <w:p w14:paraId="6FCA8228" w14:textId="77777777" w:rsidR="00967226" w:rsidRDefault="00967226" w:rsidP="006837C3">
      <w:pPr>
        <w:pStyle w:val="BodyText"/>
        <w:tabs>
          <w:tab w:val="left" w:pos="444"/>
        </w:tabs>
        <w:kinsoku w:val="0"/>
        <w:overflowPunct w:val="0"/>
        <w:spacing w:before="0"/>
        <w:ind w:left="-288" w:right="144"/>
        <w:jc w:val="center"/>
        <w:rPr>
          <w:b/>
          <w:bCs/>
          <w:spacing w:val="-1"/>
        </w:rPr>
      </w:pPr>
    </w:p>
    <w:p w14:paraId="60827A35" w14:textId="77777777" w:rsidR="00654CA0" w:rsidRPr="00E96AC8" w:rsidRDefault="00654CA0" w:rsidP="00381C50">
      <w:pPr>
        <w:pStyle w:val="BodyText"/>
        <w:tabs>
          <w:tab w:val="left" w:pos="444"/>
        </w:tabs>
        <w:kinsoku w:val="0"/>
        <w:overflowPunct w:val="0"/>
        <w:spacing w:before="0"/>
        <w:ind w:left="115" w:right="144"/>
        <w:jc w:val="center"/>
        <w:rPr>
          <w:b/>
          <w:bCs/>
          <w:spacing w:val="-1"/>
        </w:rPr>
      </w:pPr>
    </w:p>
    <w:p w14:paraId="38BC2042" w14:textId="77777777" w:rsidR="00E96AC8" w:rsidRPr="00E96AC8" w:rsidRDefault="00E96AC8" w:rsidP="00654CA0">
      <w:pPr>
        <w:pStyle w:val="BodyText"/>
        <w:tabs>
          <w:tab w:val="left" w:pos="444"/>
        </w:tabs>
        <w:kinsoku w:val="0"/>
        <w:overflowPunct w:val="0"/>
        <w:spacing w:before="0"/>
        <w:ind w:left="115" w:right="144"/>
        <w:rPr>
          <w:spacing w:val="-1"/>
        </w:rPr>
      </w:pPr>
      <w:r w:rsidRPr="00E96AC8">
        <w:rPr>
          <w:spacing w:val="-1"/>
        </w:rPr>
        <w:t xml:space="preserve"> To promote the highest quality of professional and personal conduct of its certificants, the following constitutes the</w:t>
      </w:r>
    </w:p>
    <w:p w14:paraId="242E47A4" w14:textId="3BD29094" w:rsidR="00E96AC8" w:rsidRPr="00E96AC8" w:rsidRDefault="00E96AC8" w:rsidP="008C653D">
      <w:pPr>
        <w:pStyle w:val="BodyText"/>
        <w:tabs>
          <w:tab w:val="left" w:pos="444"/>
        </w:tabs>
        <w:kinsoku w:val="0"/>
        <w:overflowPunct w:val="0"/>
        <w:spacing w:before="0"/>
        <w:ind w:left="144" w:right="144" w:hanging="54"/>
        <w:rPr>
          <w:spacing w:val="-1"/>
        </w:rPr>
      </w:pPr>
      <w:r w:rsidRPr="00E96AC8">
        <w:rPr>
          <w:spacing w:val="-1"/>
        </w:rPr>
        <w:t xml:space="preserve"> Code of Professional Conduct that is endorsed and adhered to by all certificants of the A</w:t>
      </w:r>
      <w:r w:rsidR="008C653D">
        <w:rPr>
          <w:spacing w:val="-1"/>
        </w:rPr>
        <w:t>merican Board of Forensic   Toxicology (ABFT)</w:t>
      </w:r>
      <w:r w:rsidRPr="00E96AC8">
        <w:rPr>
          <w:spacing w:val="-1"/>
        </w:rPr>
        <w:t xml:space="preserve">: </w:t>
      </w:r>
    </w:p>
    <w:p w14:paraId="1E7F12E1" w14:textId="77777777" w:rsidR="00E96AC8" w:rsidRPr="00E96AC8" w:rsidRDefault="00E96AC8" w:rsidP="00E96AC8">
      <w:pPr>
        <w:pStyle w:val="BodyText"/>
        <w:tabs>
          <w:tab w:val="left" w:pos="444"/>
        </w:tabs>
        <w:kinsoku w:val="0"/>
        <w:overflowPunct w:val="0"/>
        <w:ind w:left="112" w:right="144"/>
        <w:rPr>
          <w:spacing w:val="-1"/>
        </w:rPr>
      </w:pPr>
    </w:p>
    <w:p w14:paraId="0C041357" w14:textId="5F1358EC" w:rsidR="00E96AC8" w:rsidRPr="00E96AC8" w:rsidRDefault="00E96AC8" w:rsidP="00654CA0">
      <w:pPr>
        <w:pStyle w:val="BodyText"/>
        <w:numPr>
          <w:ilvl w:val="0"/>
          <w:numId w:val="11"/>
        </w:numPr>
        <w:tabs>
          <w:tab w:val="left" w:pos="444"/>
        </w:tabs>
        <w:kinsoku w:val="0"/>
        <w:overflowPunct w:val="0"/>
        <w:spacing w:before="0"/>
        <w:ind w:right="144"/>
        <w:rPr>
          <w:spacing w:val="-1"/>
        </w:rPr>
      </w:pPr>
      <w:r w:rsidRPr="00E96AC8">
        <w:rPr>
          <w:spacing w:val="-1"/>
        </w:rPr>
        <w:t xml:space="preserve">Every certificant of the ABFT shall refrain from making an intentional </w:t>
      </w:r>
      <w:proofErr w:type="gramStart"/>
      <w:r w:rsidRPr="00E96AC8">
        <w:rPr>
          <w:spacing w:val="-1"/>
        </w:rPr>
        <w:t>misstatement</w:t>
      </w:r>
      <w:proofErr w:type="gramEnd"/>
      <w:r w:rsidRPr="00E96AC8">
        <w:rPr>
          <w:spacing w:val="-1"/>
        </w:rPr>
        <w:t xml:space="preserve"> or misrepresentation, to include concealment or omission of a material fact or facts in an application or any other communication to the board</w:t>
      </w:r>
      <w:r w:rsidR="00F64BA0">
        <w:rPr>
          <w:spacing w:val="-1"/>
        </w:rPr>
        <w:t xml:space="preserve"> of directors (BOD)</w:t>
      </w:r>
      <w:r w:rsidRPr="00E96AC8">
        <w:rPr>
          <w:spacing w:val="-1"/>
        </w:rPr>
        <w:t xml:space="preserve"> or its representative(s).</w:t>
      </w:r>
    </w:p>
    <w:p w14:paraId="13669CAB" w14:textId="77777777" w:rsidR="00E96AC8" w:rsidRPr="00E96AC8" w:rsidRDefault="00E96AC8" w:rsidP="00654CA0">
      <w:pPr>
        <w:pStyle w:val="BodyText"/>
        <w:tabs>
          <w:tab w:val="left" w:pos="444"/>
        </w:tabs>
        <w:kinsoku w:val="0"/>
        <w:overflowPunct w:val="0"/>
        <w:ind w:left="112" w:right="144"/>
        <w:rPr>
          <w:spacing w:val="-1"/>
        </w:rPr>
      </w:pPr>
    </w:p>
    <w:p w14:paraId="6294F81A" w14:textId="77777777" w:rsidR="00E96AC8" w:rsidRPr="00E96AC8" w:rsidRDefault="00E96AC8" w:rsidP="00654CA0">
      <w:pPr>
        <w:pStyle w:val="BodyText"/>
        <w:numPr>
          <w:ilvl w:val="0"/>
          <w:numId w:val="11"/>
        </w:numPr>
        <w:tabs>
          <w:tab w:val="left" w:pos="444"/>
        </w:tabs>
        <w:kinsoku w:val="0"/>
        <w:overflowPunct w:val="0"/>
        <w:spacing w:before="0"/>
        <w:ind w:right="144"/>
        <w:rPr>
          <w:spacing w:val="-1"/>
        </w:rPr>
      </w:pPr>
      <w:r w:rsidRPr="00E96AC8">
        <w:rPr>
          <w:spacing w:val="-1"/>
        </w:rPr>
        <w:t>Every certificant of the ABFT shall refrain from exercising professional or personal conduct adverse to the best interests and purposes of the ABFT.</w:t>
      </w:r>
    </w:p>
    <w:p w14:paraId="07FEEF31" w14:textId="77777777" w:rsidR="00E96AC8" w:rsidRPr="00E96AC8" w:rsidRDefault="00E96AC8" w:rsidP="00654CA0">
      <w:pPr>
        <w:pStyle w:val="BodyText"/>
        <w:tabs>
          <w:tab w:val="left" w:pos="444"/>
        </w:tabs>
        <w:kinsoku w:val="0"/>
        <w:overflowPunct w:val="0"/>
        <w:ind w:left="112" w:right="144"/>
        <w:rPr>
          <w:spacing w:val="-1"/>
        </w:rPr>
      </w:pPr>
    </w:p>
    <w:p w14:paraId="5A2AD3EF" w14:textId="57BADA99" w:rsidR="00E96AC8" w:rsidRDefault="00E96AC8" w:rsidP="00654CA0">
      <w:pPr>
        <w:pStyle w:val="BodyText"/>
        <w:numPr>
          <w:ilvl w:val="0"/>
          <w:numId w:val="11"/>
        </w:numPr>
        <w:tabs>
          <w:tab w:val="left" w:pos="444"/>
        </w:tabs>
        <w:kinsoku w:val="0"/>
        <w:overflowPunct w:val="0"/>
        <w:spacing w:before="0"/>
        <w:ind w:right="144"/>
        <w:rPr>
          <w:spacing w:val="-1"/>
        </w:rPr>
      </w:pPr>
      <w:r w:rsidRPr="00E96AC8">
        <w:rPr>
          <w:spacing w:val="-1"/>
        </w:rPr>
        <w:t xml:space="preserve">Every certificant of the ABFT shall refrain from providing any material misrepresentation of education, training, experience, </w:t>
      </w:r>
      <w:r w:rsidR="00F64BA0">
        <w:rPr>
          <w:spacing w:val="-1"/>
        </w:rPr>
        <w:t xml:space="preserve">certifications, </w:t>
      </w:r>
      <w:r w:rsidRPr="00E96AC8">
        <w:rPr>
          <w:spacing w:val="-1"/>
        </w:rPr>
        <w:t>or area of expertise.</w:t>
      </w:r>
    </w:p>
    <w:p w14:paraId="633D3B8E" w14:textId="77777777" w:rsidR="00F64BA0" w:rsidRDefault="00F64BA0" w:rsidP="00F64BA0">
      <w:pPr>
        <w:pStyle w:val="ListParagraph"/>
        <w:rPr>
          <w:spacing w:val="-1"/>
        </w:rPr>
      </w:pPr>
    </w:p>
    <w:p w14:paraId="3661058F" w14:textId="71806999" w:rsidR="00F64BA0" w:rsidRPr="00E96AC8" w:rsidRDefault="00F64BA0" w:rsidP="00654CA0">
      <w:pPr>
        <w:pStyle w:val="BodyText"/>
        <w:numPr>
          <w:ilvl w:val="0"/>
          <w:numId w:val="11"/>
        </w:numPr>
        <w:tabs>
          <w:tab w:val="left" w:pos="444"/>
        </w:tabs>
        <w:kinsoku w:val="0"/>
        <w:overflowPunct w:val="0"/>
        <w:spacing w:before="0"/>
        <w:ind w:right="144"/>
        <w:rPr>
          <w:spacing w:val="-1"/>
        </w:rPr>
      </w:pPr>
      <w:r>
        <w:rPr>
          <w:spacing w:val="-1"/>
        </w:rPr>
        <w:t xml:space="preserve">Every certificant of the ABFT shall disclose their certification level and designation to all interested parties including, but not limited to, employers, medical examiners, </w:t>
      </w:r>
      <w:r w:rsidR="001405B8">
        <w:rPr>
          <w:spacing w:val="-1"/>
        </w:rPr>
        <w:t xml:space="preserve">coroners, </w:t>
      </w:r>
      <w:r>
        <w:rPr>
          <w:spacing w:val="-1"/>
        </w:rPr>
        <w:t xml:space="preserve">attorneys, law enforcement, </w:t>
      </w:r>
      <w:r w:rsidR="001405B8">
        <w:rPr>
          <w:spacing w:val="-1"/>
        </w:rPr>
        <w:t>other</w:t>
      </w:r>
      <w:r w:rsidR="00CD1EC5">
        <w:rPr>
          <w:spacing w:val="-1"/>
        </w:rPr>
        <w:t xml:space="preserve"> medical doctors</w:t>
      </w:r>
      <w:r w:rsidR="00CD1EC5" w:rsidRPr="00CD1EC5">
        <w:rPr>
          <w:spacing w:val="-1"/>
        </w:rPr>
        <w:t>; opinion testimony in deposition and/or trial.</w:t>
      </w:r>
    </w:p>
    <w:p w14:paraId="38116D50" w14:textId="77777777" w:rsidR="00E96AC8" w:rsidRPr="00E96AC8" w:rsidRDefault="00E96AC8" w:rsidP="00654CA0">
      <w:pPr>
        <w:pStyle w:val="BodyText"/>
        <w:tabs>
          <w:tab w:val="left" w:pos="444"/>
        </w:tabs>
        <w:kinsoku w:val="0"/>
        <w:overflowPunct w:val="0"/>
        <w:spacing w:before="0"/>
        <w:ind w:left="112" w:right="144"/>
        <w:rPr>
          <w:spacing w:val="-1"/>
        </w:rPr>
      </w:pPr>
    </w:p>
    <w:p w14:paraId="0F9B68B6" w14:textId="4BD7ACE4" w:rsidR="00E96AC8" w:rsidRPr="00E96AC8" w:rsidRDefault="00E96AC8" w:rsidP="00654CA0">
      <w:pPr>
        <w:pStyle w:val="BodyText"/>
        <w:numPr>
          <w:ilvl w:val="0"/>
          <w:numId w:val="11"/>
        </w:numPr>
        <w:tabs>
          <w:tab w:val="left" w:pos="444"/>
        </w:tabs>
        <w:kinsoku w:val="0"/>
        <w:overflowPunct w:val="0"/>
        <w:spacing w:before="0"/>
        <w:ind w:right="144"/>
        <w:rPr>
          <w:spacing w:val="-1"/>
        </w:rPr>
      </w:pPr>
      <w:r w:rsidRPr="00E96AC8">
        <w:rPr>
          <w:spacing w:val="-1"/>
        </w:rPr>
        <w:t xml:space="preserve">Every certificant of the ABFT shall refrain from providing any material misrepresentation of data upon which an </w:t>
      </w:r>
      <w:proofErr w:type="gramStart"/>
      <w:r w:rsidRPr="00E96AC8">
        <w:rPr>
          <w:spacing w:val="-1"/>
        </w:rPr>
        <w:t>expert</w:t>
      </w:r>
      <w:proofErr w:type="gramEnd"/>
      <w:r w:rsidRPr="00E96AC8">
        <w:rPr>
          <w:spacing w:val="-1"/>
        </w:rPr>
        <w:t xml:space="preserve"> opinion or conclusion is based.</w:t>
      </w:r>
    </w:p>
    <w:p w14:paraId="580CCF01" w14:textId="77777777" w:rsidR="00E96AC8" w:rsidRPr="00E96AC8" w:rsidRDefault="00E96AC8" w:rsidP="00654CA0">
      <w:pPr>
        <w:pStyle w:val="BodyText"/>
        <w:tabs>
          <w:tab w:val="left" w:pos="444"/>
        </w:tabs>
        <w:kinsoku w:val="0"/>
        <w:overflowPunct w:val="0"/>
        <w:ind w:left="112" w:right="144"/>
        <w:rPr>
          <w:spacing w:val="-1"/>
        </w:rPr>
      </w:pPr>
    </w:p>
    <w:p w14:paraId="7E6E3EBD" w14:textId="5DF6A043" w:rsidR="00E96AC8" w:rsidRDefault="00E96AC8" w:rsidP="00654CA0">
      <w:pPr>
        <w:pStyle w:val="BodyText"/>
        <w:numPr>
          <w:ilvl w:val="0"/>
          <w:numId w:val="11"/>
        </w:numPr>
        <w:tabs>
          <w:tab w:val="left" w:pos="444"/>
        </w:tabs>
        <w:kinsoku w:val="0"/>
        <w:overflowPunct w:val="0"/>
        <w:spacing w:before="0"/>
        <w:ind w:right="144"/>
        <w:rPr>
          <w:spacing w:val="-1"/>
        </w:rPr>
      </w:pPr>
      <w:r w:rsidRPr="00E96AC8">
        <w:rPr>
          <w:spacing w:val="-1"/>
        </w:rPr>
        <w:t>Every certificant of the ABFT shall refrain from issuing public statements that appear to represent the position of the ABFT without specific authority first obtained from the president.</w:t>
      </w:r>
    </w:p>
    <w:p w14:paraId="13F19F86" w14:textId="77777777" w:rsidR="00F64BA0" w:rsidRDefault="00F64BA0" w:rsidP="00291A25">
      <w:pPr>
        <w:pStyle w:val="ListParagraph"/>
        <w:rPr>
          <w:spacing w:val="-1"/>
        </w:rPr>
      </w:pPr>
    </w:p>
    <w:p w14:paraId="596F0A79" w14:textId="7F4EDAB4" w:rsidR="00F64BA0" w:rsidRPr="00E96AC8" w:rsidRDefault="00F64BA0" w:rsidP="00654CA0">
      <w:pPr>
        <w:pStyle w:val="BodyText"/>
        <w:numPr>
          <w:ilvl w:val="0"/>
          <w:numId w:val="11"/>
        </w:numPr>
        <w:tabs>
          <w:tab w:val="left" w:pos="444"/>
        </w:tabs>
        <w:kinsoku w:val="0"/>
        <w:overflowPunct w:val="0"/>
        <w:spacing w:before="0"/>
        <w:ind w:right="144"/>
        <w:rPr>
          <w:spacing w:val="-1"/>
        </w:rPr>
      </w:pPr>
      <w:r>
        <w:rPr>
          <w:spacing w:val="-1"/>
        </w:rPr>
        <w:t>Every certificant of the ABFT shall abide by the ANSI/ASB Best Practice Recommendation 037</w:t>
      </w:r>
      <w:r w:rsidR="006A5479">
        <w:rPr>
          <w:spacing w:val="-1"/>
        </w:rPr>
        <w:t>, First Edition 2019 titled “Guidelines for Opinions and Testimony in Forensic Toxicology.”</w:t>
      </w:r>
    </w:p>
    <w:p w14:paraId="6669CFA5" w14:textId="77777777" w:rsidR="00E96AC8" w:rsidRPr="00E96AC8" w:rsidRDefault="00E96AC8" w:rsidP="00654CA0">
      <w:pPr>
        <w:pStyle w:val="BodyText"/>
        <w:tabs>
          <w:tab w:val="left" w:pos="444"/>
        </w:tabs>
        <w:kinsoku w:val="0"/>
        <w:overflowPunct w:val="0"/>
        <w:spacing w:before="0"/>
        <w:ind w:left="112" w:right="144"/>
        <w:rPr>
          <w:spacing w:val="-1"/>
        </w:rPr>
      </w:pPr>
    </w:p>
    <w:p w14:paraId="044FD7DE" w14:textId="0BAE760D" w:rsidR="00E96AC8" w:rsidRPr="00E96AC8" w:rsidRDefault="00E96AC8" w:rsidP="00654CA0">
      <w:pPr>
        <w:pStyle w:val="BodyText"/>
        <w:numPr>
          <w:ilvl w:val="0"/>
          <w:numId w:val="11"/>
        </w:numPr>
        <w:tabs>
          <w:tab w:val="left" w:pos="444"/>
        </w:tabs>
        <w:kinsoku w:val="0"/>
        <w:overflowPunct w:val="0"/>
        <w:spacing w:before="0"/>
        <w:ind w:right="144"/>
        <w:rPr>
          <w:spacing w:val="-1"/>
        </w:rPr>
      </w:pPr>
      <w:r w:rsidRPr="00E96AC8">
        <w:rPr>
          <w:spacing w:val="-1"/>
        </w:rPr>
        <w:t xml:space="preserve">Every certificant of the ABFT shall report to the </w:t>
      </w:r>
      <w:r w:rsidR="006A5479">
        <w:rPr>
          <w:spacing w:val="-1"/>
        </w:rPr>
        <w:t>BOD</w:t>
      </w:r>
      <w:r w:rsidRPr="00E96AC8">
        <w:rPr>
          <w:spacing w:val="-1"/>
        </w:rPr>
        <w:t xml:space="preserve"> any violation of this Code of Professional Conduct by another applicant, </w:t>
      </w:r>
      <w:r w:rsidR="006A5479">
        <w:rPr>
          <w:spacing w:val="-1"/>
        </w:rPr>
        <w:t xml:space="preserve">candidate, </w:t>
      </w:r>
      <w:r w:rsidRPr="00E96AC8">
        <w:rPr>
          <w:spacing w:val="-1"/>
        </w:rPr>
        <w:t>affiliate, or certificant.</w:t>
      </w:r>
    </w:p>
    <w:p w14:paraId="06191AD8" w14:textId="77777777" w:rsidR="00E96AC8" w:rsidRPr="00E96AC8" w:rsidRDefault="00E96AC8" w:rsidP="00654CA0">
      <w:pPr>
        <w:pStyle w:val="BodyText"/>
        <w:tabs>
          <w:tab w:val="left" w:pos="444"/>
        </w:tabs>
        <w:kinsoku w:val="0"/>
        <w:overflowPunct w:val="0"/>
        <w:ind w:left="112" w:right="144"/>
        <w:rPr>
          <w:spacing w:val="-1"/>
        </w:rPr>
      </w:pPr>
    </w:p>
    <w:p w14:paraId="0C2796FB" w14:textId="0244ECE2" w:rsidR="00E96AC8" w:rsidRPr="00E96AC8" w:rsidRDefault="00E96AC8" w:rsidP="00654CA0">
      <w:pPr>
        <w:pStyle w:val="BodyText"/>
        <w:numPr>
          <w:ilvl w:val="0"/>
          <w:numId w:val="11"/>
        </w:numPr>
        <w:tabs>
          <w:tab w:val="left" w:pos="444"/>
        </w:tabs>
        <w:kinsoku w:val="0"/>
        <w:overflowPunct w:val="0"/>
        <w:spacing w:before="0"/>
        <w:ind w:right="144"/>
        <w:rPr>
          <w:spacing w:val="-1"/>
        </w:rPr>
      </w:pPr>
      <w:r w:rsidRPr="00E96AC8">
        <w:rPr>
          <w:spacing w:val="-1"/>
        </w:rPr>
        <w:t xml:space="preserve">Every certificant of the ABFT shall discontinue use of all claims to certification that contain any reference to </w:t>
      </w:r>
      <w:r w:rsidR="006A5479">
        <w:rPr>
          <w:spacing w:val="-1"/>
        </w:rPr>
        <w:t xml:space="preserve">the </w:t>
      </w:r>
      <w:r w:rsidRPr="00E96AC8">
        <w:rPr>
          <w:spacing w:val="-1"/>
        </w:rPr>
        <w:t>ABFT or certification upon suspension or withdrawal of certification</w:t>
      </w:r>
      <w:r w:rsidR="006A5479">
        <w:rPr>
          <w:spacing w:val="-1"/>
        </w:rPr>
        <w:t>, whether voluntary or involuntary,</w:t>
      </w:r>
      <w:r w:rsidRPr="00E96AC8">
        <w:rPr>
          <w:spacing w:val="-1"/>
        </w:rPr>
        <w:t xml:space="preserve"> and </w:t>
      </w:r>
      <w:r w:rsidR="006A5479">
        <w:rPr>
          <w:spacing w:val="-1"/>
        </w:rPr>
        <w:t>shall</w:t>
      </w:r>
      <w:r w:rsidRPr="00E96AC8">
        <w:rPr>
          <w:spacing w:val="-1"/>
        </w:rPr>
        <w:t xml:space="preserve"> return any certificates issued by the ABFT.</w:t>
      </w:r>
    </w:p>
    <w:p w14:paraId="65D7CBBC" w14:textId="77777777" w:rsidR="00E96AC8" w:rsidRPr="00E96AC8" w:rsidRDefault="00E96AC8" w:rsidP="00654CA0">
      <w:pPr>
        <w:pStyle w:val="BodyText"/>
        <w:tabs>
          <w:tab w:val="left" w:pos="444"/>
        </w:tabs>
        <w:kinsoku w:val="0"/>
        <w:overflowPunct w:val="0"/>
        <w:ind w:left="112" w:right="144"/>
        <w:rPr>
          <w:spacing w:val="-1"/>
        </w:rPr>
      </w:pPr>
    </w:p>
    <w:p w14:paraId="22AFE01D" w14:textId="77777777" w:rsidR="00E96AC8" w:rsidRDefault="00E96AC8" w:rsidP="001E41B0">
      <w:pPr>
        <w:pStyle w:val="BodyText"/>
        <w:tabs>
          <w:tab w:val="left" w:pos="444"/>
        </w:tabs>
        <w:kinsoku w:val="0"/>
        <w:overflowPunct w:val="0"/>
        <w:spacing w:before="0"/>
        <w:ind w:left="115" w:right="144"/>
        <w:rPr>
          <w:spacing w:val="-1"/>
        </w:rPr>
      </w:pPr>
      <w:r w:rsidRPr="00E96AC8">
        <w:rPr>
          <w:spacing w:val="-1"/>
        </w:rPr>
        <w:t>I agree to abide by the ABFT Code of Professional Conduct.</w:t>
      </w:r>
    </w:p>
    <w:p w14:paraId="6F28E0D9" w14:textId="77777777" w:rsidR="00841A55" w:rsidRPr="00E96AC8" w:rsidRDefault="00841A55" w:rsidP="001E41B0">
      <w:pPr>
        <w:pStyle w:val="BodyText"/>
        <w:tabs>
          <w:tab w:val="left" w:pos="444"/>
        </w:tabs>
        <w:kinsoku w:val="0"/>
        <w:overflowPunct w:val="0"/>
        <w:spacing w:before="0"/>
        <w:ind w:left="115" w:right="144"/>
        <w:rPr>
          <w:spacing w:val="-1"/>
        </w:rPr>
      </w:pPr>
    </w:p>
    <w:p w14:paraId="503572D4" w14:textId="77777777" w:rsidR="00E96AC8" w:rsidRPr="00E96AC8" w:rsidRDefault="00E96AC8" w:rsidP="001E41B0">
      <w:pPr>
        <w:pStyle w:val="BodyText"/>
        <w:tabs>
          <w:tab w:val="left" w:pos="444"/>
        </w:tabs>
        <w:kinsoku w:val="0"/>
        <w:overflowPunct w:val="0"/>
        <w:spacing w:before="0"/>
        <w:ind w:left="112" w:right="144"/>
        <w:rPr>
          <w:spacing w:val="-1"/>
        </w:rPr>
      </w:pPr>
    </w:p>
    <w:p w14:paraId="217F778C" w14:textId="77777777" w:rsidR="00007601" w:rsidRDefault="00007601" w:rsidP="00007601">
      <w:pPr>
        <w:pStyle w:val="BodyText"/>
        <w:tabs>
          <w:tab w:val="left" w:pos="444"/>
        </w:tabs>
        <w:kinsoku w:val="0"/>
        <w:overflowPunct w:val="0"/>
        <w:spacing w:before="0"/>
        <w:ind w:left="112" w:right="144"/>
        <w:rPr>
          <w:spacing w:val="-1"/>
          <w:sz w:val="18"/>
          <w:szCs w:val="18"/>
        </w:rPr>
      </w:pPr>
      <w:r w:rsidRPr="005D09D7">
        <w:rPr>
          <w:spacing w:val="-1"/>
        </w:rPr>
        <w:t>_____________________________________________</w:t>
      </w:r>
      <w:r>
        <w:rPr>
          <w:spacing w:val="-1"/>
        </w:rPr>
        <w:t>__________</w:t>
      </w:r>
    </w:p>
    <w:p w14:paraId="3219EC7C" w14:textId="77777777" w:rsidR="00007601" w:rsidRPr="00007601" w:rsidRDefault="00007601" w:rsidP="00007601">
      <w:pPr>
        <w:pStyle w:val="BodyText"/>
        <w:tabs>
          <w:tab w:val="left" w:pos="444"/>
        </w:tabs>
        <w:kinsoku w:val="0"/>
        <w:overflowPunct w:val="0"/>
        <w:spacing w:before="0"/>
        <w:ind w:left="112" w:right="144"/>
        <w:rPr>
          <w:spacing w:val="-1"/>
          <w:sz w:val="28"/>
          <w:szCs w:val="28"/>
        </w:rPr>
      </w:pPr>
      <w:r w:rsidRPr="00007601">
        <w:rPr>
          <w:spacing w:val="-1"/>
        </w:rPr>
        <w:t>Printed Name</w:t>
      </w:r>
    </w:p>
    <w:p w14:paraId="2792147C" w14:textId="77777777" w:rsidR="00007601" w:rsidRDefault="00007601" w:rsidP="00007601">
      <w:pPr>
        <w:pStyle w:val="BodyText"/>
        <w:tabs>
          <w:tab w:val="left" w:pos="444"/>
        </w:tabs>
        <w:kinsoku w:val="0"/>
        <w:overflowPunct w:val="0"/>
        <w:spacing w:before="0"/>
        <w:ind w:left="112" w:right="144"/>
        <w:rPr>
          <w:spacing w:val="-1"/>
        </w:rPr>
      </w:pPr>
    </w:p>
    <w:p w14:paraId="2A289ECF" w14:textId="77777777" w:rsidR="00007601" w:rsidRDefault="00007601" w:rsidP="00007601">
      <w:pPr>
        <w:pStyle w:val="BodyText"/>
        <w:tabs>
          <w:tab w:val="left" w:pos="444"/>
        </w:tabs>
        <w:kinsoku w:val="0"/>
        <w:overflowPunct w:val="0"/>
        <w:spacing w:before="0"/>
        <w:ind w:left="112" w:right="144"/>
        <w:rPr>
          <w:spacing w:val="-1"/>
          <w:sz w:val="18"/>
          <w:szCs w:val="18"/>
        </w:rPr>
      </w:pPr>
      <w:r>
        <w:rPr>
          <w:spacing w:val="-1"/>
        </w:rPr>
        <w:t>_______________________________________________________     ___________________________________</w:t>
      </w:r>
    </w:p>
    <w:p w14:paraId="736122CB" w14:textId="77777777" w:rsidR="00007601" w:rsidRPr="005C6721" w:rsidRDefault="00007601" w:rsidP="00007601">
      <w:pPr>
        <w:pStyle w:val="BodyText"/>
        <w:tabs>
          <w:tab w:val="left" w:pos="444"/>
        </w:tabs>
        <w:kinsoku w:val="0"/>
        <w:overflowPunct w:val="0"/>
        <w:spacing w:before="0"/>
        <w:ind w:left="112" w:right="144"/>
        <w:rPr>
          <w:spacing w:val="-1"/>
          <w:sz w:val="18"/>
          <w:szCs w:val="18"/>
        </w:rPr>
      </w:pPr>
      <w:r w:rsidRPr="00007601">
        <w:rPr>
          <w:spacing w:val="-1"/>
        </w:rPr>
        <w:t>Signature of Applicant                                                                                Date</w:t>
      </w:r>
    </w:p>
    <w:bookmarkEnd w:id="5"/>
    <w:p w14:paraId="7584E382" w14:textId="3CCE159D" w:rsidR="00355296" w:rsidRDefault="00355296">
      <w:pPr>
        <w:widowControl/>
        <w:autoSpaceDE/>
        <w:autoSpaceDN/>
        <w:adjustRightInd/>
        <w:rPr>
          <w:spacing w:val="-1"/>
          <w:sz w:val="22"/>
          <w:szCs w:val="22"/>
        </w:rPr>
      </w:pPr>
      <w:r>
        <w:rPr>
          <w:spacing w:val="-1"/>
          <w:sz w:val="22"/>
          <w:szCs w:val="22"/>
        </w:rPr>
        <w:br w:type="page"/>
      </w:r>
    </w:p>
    <w:p w14:paraId="17DCB301" w14:textId="7FEE29E6" w:rsidR="00810CB8" w:rsidRPr="005F1476" w:rsidRDefault="00810CB8" w:rsidP="007D0A17">
      <w:pPr>
        <w:ind w:left="288" w:right="432"/>
        <w:jc w:val="center"/>
        <w:rPr>
          <w:b/>
          <w:bCs/>
        </w:rPr>
      </w:pPr>
      <w:r w:rsidRPr="005F1476">
        <w:rPr>
          <w:b/>
          <w:bCs/>
        </w:rPr>
        <w:lastRenderedPageBreak/>
        <w:t>APPLICANT’S AFFIRMATION</w:t>
      </w:r>
    </w:p>
    <w:p w14:paraId="06CEEC4B" w14:textId="77777777" w:rsidR="00967226" w:rsidRPr="00810CB8" w:rsidRDefault="00967226" w:rsidP="007D0A17">
      <w:pPr>
        <w:ind w:left="288" w:right="432"/>
        <w:jc w:val="center"/>
        <w:rPr>
          <w:sz w:val="22"/>
          <w:szCs w:val="22"/>
        </w:rPr>
      </w:pPr>
    </w:p>
    <w:p w14:paraId="08CBEF4E" w14:textId="77777777" w:rsidR="00810CB8" w:rsidRPr="00810CB8" w:rsidRDefault="00810CB8" w:rsidP="001E2130">
      <w:pPr>
        <w:ind w:left="576" w:right="432"/>
        <w:jc w:val="center"/>
        <w:rPr>
          <w:sz w:val="22"/>
          <w:szCs w:val="22"/>
        </w:rPr>
      </w:pPr>
    </w:p>
    <w:p w14:paraId="12A830D2" w14:textId="17A5C9F1" w:rsidR="00810CB8" w:rsidRPr="00810CB8" w:rsidRDefault="00810CB8" w:rsidP="001E2130">
      <w:pPr>
        <w:ind w:left="576" w:right="432"/>
        <w:rPr>
          <w:sz w:val="22"/>
          <w:szCs w:val="22"/>
        </w:rPr>
      </w:pPr>
      <w:r w:rsidRPr="00810CB8">
        <w:rPr>
          <w:sz w:val="22"/>
          <w:szCs w:val="22"/>
        </w:rPr>
        <w:t xml:space="preserve">In making this application to the American Board of Forensic Toxicology </w:t>
      </w:r>
      <w:r w:rsidR="00826A96">
        <w:rPr>
          <w:sz w:val="22"/>
          <w:szCs w:val="22"/>
        </w:rPr>
        <w:t xml:space="preserve">(ABFT) </w:t>
      </w:r>
      <w:r w:rsidRPr="00810CB8">
        <w:rPr>
          <w:sz w:val="22"/>
          <w:szCs w:val="22"/>
        </w:rPr>
        <w:t>for the issuance to me of a Certificate of Qualification, all in accordance with and subject to its Articles of Incorporation, Bylaws, and such other governing provisions as, from time to time, are in force (hereinafter collectively referred to as its regulations), I agree to disqualification from the issuance to me of a certificate: suspension of such certificate; revocation of such certificate; or to surrender such certificate to the American Board of Forensic Toxicology, in the event of any misstatement or misrepresentation of a material fact in this application or in the event that any of the aforementioned regulations applicable to such certificate are violated by me, as determined by the American Board of Forensic Toxicology. I further agree to hold the American Board of Forensic Toxicology, its officers, examiners, and agents free from any claim, damage, or liability by reason of action, they, or any of them, may take in respect of this application including, but not limited to, the failure of the American Board of Forensic Toxicology to issue me such certificate, or the suspension, revocation, or making any demand for the surrender of an issued certificate, or the removal of my name from any list of holders of such certificates.</w:t>
      </w:r>
    </w:p>
    <w:p w14:paraId="5965A594" w14:textId="77777777" w:rsidR="00810CB8" w:rsidRPr="00810CB8" w:rsidRDefault="00810CB8" w:rsidP="001E2130">
      <w:pPr>
        <w:ind w:left="576" w:right="432"/>
        <w:rPr>
          <w:sz w:val="22"/>
          <w:szCs w:val="22"/>
        </w:rPr>
      </w:pPr>
    </w:p>
    <w:p w14:paraId="2B8E0EEF" w14:textId="77777777" w:rsidR="00810CB8" w:rsidRDefault="00810CB8" w:rsidP="001E2130">
      <w:pPr>
        <w:ind w:left="576" w:right="432"/>
        <w:rPr>
          <w:sz w:val="22"/>
          <w:szCs w:val="22"/>
        </w:rPr>
      </w:pPr>
      <w:r w:rsidRPr="00810CB8">
        <w:rPr>
          <w:sz w:val="22"/>
          <w:szCs w:val="22"/>
        </w:rPr>
        <w:t>In support of this application, I certify that all statements made herein or associated herewith are true, complete, and correct to the best of my knowledge and belief.</w:t>
      </w:r>
    </w:p>
    <w:p w14:paraId="7D329270" w14:textId="77777777" w:rsidR="00841A55" w:rsidRPr="00810CB8" w:rsidRDefault="00841A55" w:rsidP="001E2130">
      <w:pPr>
        <w:ind w:left="576" w:right="432"/>
        <w:rPr>
          <w:sz w:val="22"/>
          <w:szCs w:val="22"/>
        </w:rPr>
      </w:pPr>
    </w:p>
    <w:p w14:paraId="03DFBD72" w14:textId="77777777" w:rsidR="00810CB8" w:rsidRPr="00810CB8" w:rsidRDefault="00810CB8" w:rsidP="001E2130">
      <w:pPr>
        <w:ind w:left="576" w:right="432"/>
        <w:rPr>
          <w:sz w:val="22"/>
          <w:szCs w:val="22"/>
        </w:rPr>
      </w:pPr>
    </w:p>
    <w:p w14:paraId="397370FE" w14:textId="53DB042E" w:rsidR="00810CB8" w:rsidRDefault="00810CB8" w:rsidP="001E41B0">
      <w:pPr>
        <w:ind w:left="576" w:right="432"/>
        <w:rPr>
          <w:sz w:val="18"/>
          <w:szCs w:val="18"/>
        </w:rPr>
      </w:pPr>
      <w:r w:rsidRPr="00810CB8">
        <w:rPr>
          <w:sz w:val="22"/>
          <w:szCs w:val="22"/>
        </w:rPr>
        <w:t>________________________________________________</w:t>
      </w:r>
      <w:r w:rsidR="001E41B0">
        <w:rPr>
          <w:sz w:val="22"/>
          <w:szCs w:val="22"/>
        </w:rPr>
        <w:t>_______</w:t>
      </w:r>
    </w:p>
    <w:p w14:paraId="31522A6F" w14:textId="53EB2884" w:rsidR="001E41B0" w:rsidRPr="00007601" w:rsidRDefault="001E41B0" w:rsidP="001E41B0">
      <w:pPr>
        <w:ind w:left="576" w:right="432"/>
        <w:rPr>
          <w:sz w:val="28"/>
          <w:szCs w:val="28"/>
        </w:rPr>
      </w:pPr>
      <w:r w:rsidRPr="00007601">
        <w:rPr>
          <w:sz w:val="22"/>
          <w:szCs w:val="22"/>
        </w:rPr>
        <w:t>Printed Name</w:t>
      </w:r>
    </w:p>
    <w:p w14:paraId="68ADC559" w14:textId="77777777" w:rsidR="001E41B0" w:rsidRDefault="001E41B0" w:rsidP="001E41B0">
      <w:pPr>
        <w:ind w:left="576" w:right="432"/>
        <w:rPr>
          <w:sz w:val="22"/>
          <w:szCs w:val="22"/>
        </w:rPr>
      </w:pPr>
    </w:p>
    <w:p w14:paraId="4E15D575" w14:textId="459B4718" w:rsidR="001E41B0" w:rsidRDefault="001E41B0" w:rsidP="001E41B0">
      <w:pPr>
        <w:ind w:left="576" w:right="432"/>
        <w:rPr>
          <w:sz w:val="18"/>
          <w:szCs w:val="18"/>
        </w:rPr>
      </w:pPr>
      <w:r>
        <w:rPr>
          <w:sz w:val="22"/>
          <w:szCs w:val="22"/>
        </w:rPr>
        <w:t>_______________________________________________________     _____________________________</w:t>
      </w:r>
    </w:p>
    <w:p w14:paraId="6E5D5633" w14:textId="26B96D41" w:rsidR="00810CB8" w:rsidRPr="00007601" w:rsidRDefault="001E41B0" w:rsidP="001E41B0">
      <w:pPr>
        <w:ind w:left="576" w:right="432"/>
        <w:rPr>
          <w:sz w:val="22"/>
          <w:szCs w:val="22"/>
        </w:rPr>
      </w:pPr>
      <w:r w:rsidRPr="00007601">
        <w:rPr>
          <w:sz w:val="22"/>
          <w:szCs w:val="22"/>
        </w:rPr>
        <w:t xml:space="preserve">Signature of Applicant                                                                              </w:t>
      </w:r>
      <w:r w:rsidR="00007601">
        <w:rPr>
          <w:sz w:val="22"/>
          <w:szCs w:val="22"/>
        </w:rPr>
        <w:t xml:space="preserve"> </w:t>
      </w:r>
      <w:r w:rsidRPr="00007601">
        <w:rPr>
          <w:sz w:val="22"/>
          <w:szCs w:val="22"/>
        </w:rPr>
        <w:t>Date</w:t>
      </w:r>
      <w:r w:rsidR="00007601">
        <w:rPr>
          <w:sz w:val="22"/>
          <w:szCs w:val="22"/>
        </w:rPr>
        <w:t xml:space="preserve"> </w:t>
      </w:r>
    </w:p>
    <w:p w14:paraId="53A9AA60" w14:textId="2EF9FC3E" w:rsidR="0004782A" w:rsidRDefault="0004782A" w:rsidP="001E41B0">
      <w:pPr>
        <w:ind w:left="576" w:right="432"/>
        <w:rPr>
          <w:sz w:val="22"/>
          <w:szCs w:val="22"/>
        </w:rPr>
      </w:pPr>
    </w:p>
    <w:p w14:paraId="474EA86C" w14:textId="2F9FFF2B" w:rsidR="0004782A" w:rsidRDefault="0004782A" w:rsidP="001E41B0">
      <w:pPr>
        <w:ind w:left="576" w:right="432"/>
        <w:rPr>
          <w:sz w:val="22"/>
          <w:szCs w:val="22"/>
        </w:rPr>
      </w:pPr>
    </w:p>
    <w:p w14:paraId="280CD67C" w14:textId="0F8D1FED" w:rsidR="0004782A" w:rsidRDefault="0004782A" w:rsidP="001E41B0">
      <w:pPr>
        <w:ind w:left="576" w:right="432"/>
        <w:rPr>
          <w:sz w:val="22"/>
          <w:szCs w:val="22"/>
        </w:rPr>
      </w:pPr>
    </w:p>
    <w:p w14:paraId="340E8883" w14:textId="2C97D305" w:rsidR="0004782A" w:rsidRDefault="0004782A" w:rsidP="001E41B0">
      <w:pPr>
        <w:ind w:left="576" w:right="432"/>
        <w:rPr>
          <w:sz w:val="22"/>
          <w:szCs w:val="22"/>
        </w:rPr>
      </w:pPr>
    </w:p>
    <w:p w14:paraId="71ACAAF8" w14:textId="77777777" w:rsidR="0004782A" w:rsidRDefault="0004782A" w:rsidP="001E41B0">
      <w:pPr>
        <w:ind w:left="576" w:right="432"/>
        <w:rPr>
          <w:sz w:val="22"/>
          <w:szCs w:val="22"/>
        </w:rPr>
      </w:pPr>
      <w:r w:rsidRPr="0004782A">
        <w:rPr>
          <w:sz w:val="22"/>
          <w:szCs w:val="22"/>
        </w:rPr>
        <w:t>I hereby authorize the American Board of Forensic Toxicology, and its agent, Screening One, to conduct an investigation of my background which will include verification of legal name and check of criminal history record.</w:t>
      </w:r>
    </w:p>
    <w:p w14:paraId="710148A4" w14:textId="77777777" w:rsidR="00841A55" w:rsidRPr="0004782A" w:rsidRDefault="00841A55" w:rsidP="001E41B0">
      <w:pPr>
        <w:ind w:left="576" w:right="432"/>
        <w:rPr>
          <w:sz w:val="22"/>
          <w:szCs w:val="22"/>
        </w:rPr>
      </w:pPr>
    </w:p>
    <w:p w14:paraId="0827EA0D" w14:textId="77777777" w:rsidR="0004782A" w:rsidRPr="0004782A" w:rsidRDefault="0004782A" w:rsidP="001E41B0">
      <w:pPr>
        <w:ind w:left="576" w:right="432"/>
        <w:rPr>
          <w:sz w:val="22"/>
          <w:szCs w:val="22"/>
        </w:rPr>
      </w:pPr>
    </w:p>
    <w:p w14:paraId="3E36CF07" w14:textId="77777777" w:rsidR="00841A55" w:rsidRDefault="00841A55" w:rsidP="00841A55">
      <w:pPr>
        <w:ind w:left="576" w:right="432"/>
        <w:rPr>
          <w:sz w:val="18"/>
          <w:szCs w:val="18"/>
        </w:rPr>
      </w:pPr>
      <w:r w:rsidRPr="00810CB8">
        <w:rPr>
          <w:sz w:val="22"/>
          <w:szCs w:val="22"/>
        </w:rPr>
        <w:t>________________________________________________</w:t>
      </w:r>
      <w:r>
        <w:rPr>
          <w:sz w:val="22"/>
          <w:szCs w:val="22"/>
        </w:rPr>
        <w:t>_______</w:t>
      </w:r>
    </w:p>
    <w:p w14:paraId="57B114CF" w14:textId="77777777" w:rsidR="00841A55" w:rsidRPr="00007601" w:rsidRDefault="00841A55" w:rsidP="00841A55">
      <w:pPr>
        <w:ind w:left="576" w:right="432"/>
        <w:rPr>
          <w:sz w:val="28"/>
          <w:szCs w:val="28"/>
        </w:rPr>
      </w:pPr>
      <w:r w:rsidRPr="00007601">
        <w:rPr>
          <w:sz w:val="22"/>
          <w:szCs w:val="22"/>
        </w:rPr>
        <w:t>Printed Name</w:t>
      </w:r>
    </w:p>
    <w:p w14:paraId="3F783E2A" w14:textId="77777777" w:rsidR="00841A55" w:rsidRDefault="00841A55" w:rsidP="00841A55">
      <w:pPr>
        <w:ind w:left="576" w:right="432"/>
        <w:rPr>
          <w:sz w:val="22"/>
          <w:szCs w:val="22"/>
        </w:rPr>
      </w:pPr>
    </w:p>
    <w:p w14:paraId="02F5997E" w14:textId="77777777" w:rsidR="00841A55" w:rsidRDefault="00841A55" w:rsidP="00841A55">
      <w:pPr>
        <w:ind w:left="576" w:right="432"/>
        <w:rPr>
          <w:sz w:val="18"/>
          <w:szCs w:val="18"/>
        </w:rPr>
      </w:pPr>
      <w:r>
        <w:rPr>
          <w:sz w:val="22"/>
          <w:szCs w:val="22"/>
        </w:rPr>
        <w:t>_______________________________________________________     _____________________________</w:t>
      </w:r>
    </w:p>
    <w:p w14:paraId="0D893CE5" w14:textId="685D36E5" w:rsidR="0004782A" w:rsidRPr="00262FF1" w:rsidRDefault="00007601" w:rsidP="00841A55">
      <w:pPr>
        <w:ind w:left="576" w:right="432"/>
        <w:rPr>
          <w:sz w:val="18"/>
          <w:szCs w:val="18"/>
        </w:rPr>
      </w:pPr>
      <w:r w:rsidRPr="00007601">
        <w:rPr>
          <w:sz w:val="22"/>
          <w:szCs w:val="22"/>
        </w:rPr>
        <w:t xml:space="preserve">Signature of Applicant                                                                              </w:t>
      </w:r>
      <w:r>
        <w:rPr>
          <w:sz w:val="22"/>
          <w:szCs w:val="22"/>
        </w:rPr>
        <w:t xml:space="preserve"> </w:t>
      </w:r>
      <w:r w:rsidRPr="00007601">
        <w:rPr>
          <w:sz w:val="22"/>
          <w:szCs w:val="22"/>
        </w:rPr>
        <w:t>Date</w:t>
      </w:r>
    </w:p>
    <w:sectPr w:rsidR="0004782A" w:rsidRPr="00262FF1" w:rsidSect="00D26818">
      <w:footerReference w:type="default" r:id="rId9"/>
      <w:pgSz w:w="12240" w:h="15840"/>
      <w:pgMar w:top="936" w:right="1066" w:bottom="936" w:left="979" w:header="0" w:footer="0" w:gutter="0"/>
      <w:cols w:space="720" w:equalWidth="0">
        <w:col w:w="1067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142B" w14:textId="77777777" w:rsidR="00864B21" w:rsidRDefault="00864B21">
      <w:r>
        <w:separator/>
      </w:r>
    </w:p>
  </w:endnote>
  <w:endnote w:type="continuationSeparator" w:id="0">
    <w:p w14:paraId="0DBD60CE" w14:textId="77777777" w:rsidR="00864B21" w:rsidRDefault="0086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AC32" w14:textId="77777777" w:rsidR="00C57A5F" w:rsidRDefault="00C57A5F" w:rsidP="00C57A5F">
    <w:pPr>
      <w:pStyle w:val="Footer"/>
      <w:jc w:val="center"/>
      <w:rPr>
        <w:sz w:val="20"/>
        <w:szCs w:val="20"/>
      </w:rPr>
    </w:pPr>
    <w:r>
      <w:rPr>
        <w:sz w:val="20"/>
        <w:szCs w:val="20"/>
      </w:rPr>
      <w:t>ABFT_Certification Application_2025_v1.docx</w:t>
    </w:r>
  </w:p>
  <w:p w14:paraId="13E76EB2" w14:textId="77777777" w:rsidR="00CC4982" w:rsidRPr="00CC4982" w:rsidRDefault="00CC4982" w:rsidP="00C57A5F">
    <w:pPr>
      <w:pStyle w:val="Footer"/>
      <w:jc w:val="center"/>
      <w:rPr>
        <w:sz w:val="10"/>
        <w:szCs w:val="10"/>
      </w:rPr>
    </w:pPr>
  </w:p>
  <w:p w14:paraId="3768D84C" w14:textId="2AA2C0B8" w:rsidR="00616B87" w:rsidRPr="006C5CD3" w:rsidRDefault="00616B87" w:rsidP="007A6012">
    <w:pPr>
      <w:pStyle w:val="Footer"/>
      <w:jc w:val="center"/>
      <w:rPr>
        <w:noProof/>
        <w:sz w:val="20"/>
        <w:szCs w:val="20"/>
      </w:rPr>
    </w:pPr>
    <w:r w:rsidRPr="006C5CD3">
      <w:rPr>
        <w:sz w:val="20"/>
        <w:szCs w:val="20"/>
      </w:rPr>
      <w:fldChar w:fldCharType="begin"/>
    </w:r>
    <w:r w:rsidRPr="006C5CD3">
      <w:rPr>
        <w:sz w:val="20"/>
        <w:szCs w:val="20"/>
      </w:rPr>
      <w:instrText xml:space="preserve"> PAGE   \* MERGEFORMAT </w:instrText>
    </w:r>
    <w:r w:rsidRPr="006C5CD3">
      <w:rPr>
        <w:sz w:val="20"/>
        <w:szCs w:val="20"/>
      </w:rPr>
      <w:fldChar w:fldCharType="separate"/>
    </w:r>
    <w:r w:rsidRPr="006C5CD3">
      <w:rPr>
        <w:noProof/>
        <w:sz w:val="20"/>
        <w:szCs w:val="20"/>
      </w:rPr>
      <w:t>1</w:t>
    </w:r>
    <w:r w:rsidRPr="006C5CD3">
      <w:rPr>
        <w:noProof/>
        <w:sz w:val="20"/>
        <w:szCs w:val="20"/>
      </w:rPr>
      <w:fldChar w:fldCharType="end"/>
    </w:r>
  </w:p>
  <w:p w14:paraId="4B5B2E3C" w14:textId="77777777" w:rsidR="00616B87" w:rsidRPr="00616B87" w:rsidRDefault="00616B87" w:rsidP="007A601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D1DD" w14:textId="77777777" w:rsidR="00864B21" w:rsidRDefault="00864B21">
      <w:r>
        <w:separator/>
      </w:r>
    </w:p>
  </w:footnote>
  <w:footnote w:type="continuationSeparator" w:id="0">
    <w:p w14:paraId="644E66CC" w14:textId="77777777" w:rsidR="00864B21" w:rsidRDefault="0086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78" w:hanging="126"/>
      </w:pPr>
      <w:rPr>
        <w:rFonts w:ascii="Arial" w:hAnsi="Arial"/>
        <w:b w:val="0"/>
        <w:color w:val="3954A5"/>
        <w:w w:val="95"/>
        <w:sz w:val="24"/>
      </w:rPr>
    </w:lvl>
    <w:lvl w:ilvl="1">
      <w:numFmt w:val="bullet"/>
      <w:lvlText w:val="•"/>
      <w:lvlJc w:val="left"/>
      <w:pPr>
        <w:ind w:left="1484" w:hanging="126"/>
      </w:pPr>
    </w:lvl>
    <w:lvl w:ilvl="2">
      <w:numFmt w:val="bullet"/>
      <w:lvlText w:val="•"/>
      <w:lvlJc w:val="left"/>
      <w:pPr>
        <w:ind w:left="1649" w:hanging="126"/>
      </w:pPr>
    </w:lvl>
    <w:lvl w:ilvl="3">
      <w:numFmt w:val="bullet"/>
      <w:lvlText w:val="•"/>
      <w:lvlJc w:val="left"/>
      <w:pPr>
        <w:ind w:left="3486" w:hanging="126"/>
      </w:pPr>
    </w:lvl>
    <w:lvl w:ilvl="4">
      <w:numFmt w:val="bullet"/>
      <w:lvlText w:val="•"/>
      <w:lvlJc w:val="left"/>
      <w:pPr>
        <w:ind w:left="3794" w:hanging="126"/>
      </w:pPr>
    </w:lvl>
    <w:lvl w:ilvl="5">
      <w:numFmt w:val="bullet"/>
      <w:lvlText w:val="•"/>
      <w:lvlJc w:val="left"/>
      <w:pPr>
        <w:ind w:left="3820" w:hanging="126"/>
      </w:pPr>
    </w:lvl>
    <w:lvl w:ilvl="6">
      <w:numFmt w:val="bullet"/>
      <w:lvlText w:val="•"/>
      <w:lvlJc w:val="left"/>
      <w:pPr>
        <w:ind w:left="3990" w:hanging="126"/>
      </w:pPr>
    </w:lvl>
    <w:lvl w:ilvl="7">
      <w:numFmt w:val="bullet"/>
      <w:lvlText w:val="•"/>
      <w:lvlJc w:val="left"/>
      <w:pPr>
        <w:ind w:left="4161" w:hanging="126"/>
      </w:pPr>
    </w:lvl>
    <w:lvl w:ilvl="8">
      <w:numFmt w:val="bullet"/>
      <w:lvlText w:val="•"/>
      <w:lvlJc w:val="left"/>
      <w:pPr>
        <w:ind w:left="4332" w:hanging="126"/>
      </w:pPr>
    </w:lvl>
  </w:abstractNum>
  <w:abstractNum w:abstractNumId="1" w15:restartNumberingAfterBreak="0">
    <w:nsid w:val="00000403"/>
    <w:multiLevelType w:val="multilevel"/>
    <w:tmpl w:val="00000886"/>
    <w:lvl w:ilvl="0">
      <w:numFmt w:val="bullet"/>
      <w:lvlText w:val="•"/>
      <w:lvlJc w:val="left"/>
      <w:pPr>
        <w:ind w:left="280" w:hanging="122"/>
      </w:pPr>
      <w:rPr>
        <w:rFonts w:ascii="Arial" w:hAnsi="Arial"/>
        <w:b w:val="0"/>
        <w:color w:val="3954A5"/>
        <w:w w:val="95"/>
        <w:sz w:val="24"/>
      </w:rPr>
    </w:lvl>
    <w:lvl w:ilvl="1">
      <w:numFmt w:val="bullet"/>
      <w:lvlText w:val="•"/>
      <w:lvlJc w:val="left"/>
      <w:pPr>
        <w:ind w:left="1180" w:hanging="122"/>
      </w:pPr>
    </w:lvl>
    <w:lvl w:ilvl="2">
      <w:numFmt w:val="bullet"/>
      <w:lvlText w:val="•"/>
      <w:lvlJc w:val="left"/>
      <w:pPr>
        <w:ind w:left="2081" w:hanging="122"/>
      </w:pPr>
    </w:lvl>
    <w:lvl w:ilvl="3">
      <w:numFmt w:val="bullet"/>
      <w:lvlText w:val="•"/>
      <w:lvlJc w:val="left"/>
      <w:pPr>
        <w:ind w:left="2981" w:hanging="122"/>
      </w:pPr>
    </w:lvl>
    <w:lvl w:ilvl="4">
      <w:numFmt w:val="bullet"/>
      <w:lvlText w:val="•"/>
      <w:lvlJc w:val="left"/>
      <w:pPr>
        <w:ind w:left="3881" w:hanging="122"/>
      </w:pPr>
    </w:lvl>
    <w:lvl w:ilvl="5">
      <w:numFmt w:val="bullet"/>
      <w:lvlText w:val="•"/>
      <w:lvlJc w:val="left"/>
      <w:pPr>
        <w:ind w:left="4782" w:hanging="122"/>
      </w:pPr>
    </w:lvl>
    <w:lvl w:ilvl="6">
      <w:numFmt w:val="bullet"/>
      <w:lvlText w:val="•"/>
      <w:lvlJc w:val="left"/>
      <w:pPr>
        <w:ind w:left="5682" w:hanging="122"/>
      </w:pPr>
    </w:lvl>
    <w:lvl w:ilvl="7">
      <w:numFmt w:val="bullet"/>
      <w:lvlText w:val="•"/>
      <w:lvlJc w:val="left"/>
      <w:pPr>
        <w:ind w:left="6583" w:hanging="122"/>
      </w:pPr>
    </w:lvl>
    <w:lvl w:ilvl="8">
      <w:numFmt w:val="bullet"/>
      <w:lvlText w:val="•"/>
      <w:lvlJc w:val="left"/>
      <w:pPr>
        <w:ind w:left="7483" w:hanging="122"/>
      </w:pPr>
    </w:lvl>
  </w:abstractNum>
  <w:abstractNum w:abstractNumId="2" w15:restartNumberingAfterBreak="0">
    <w:nsid w:val="00000404"/>
    <w:multiLevelType w:val="multilevel"/>
    <w:tmpl w:val="00000887"/>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536" w:hanging="360"/>
      </w:pPr>
    </w:lvl>
    <w:lvl w:ilvl="2">
      <w:numFmt w:val="bullet"/>
      <w:lvlText w:val="•"/>
      <w:lvlJc w:val="left"/>
      <w:pPr>
        <w:ind w:left="2592" w:hanging="360"/>
      </w:pPr>
    </w:lvl>
    <w:lvl w:ilvl="3">
      <w:numFmt w:val="bullet"/>
      <w:lvlText w:val="•"/>
      <w:lvlJc w:val="left"/>
      <w:pPr>
        <w:ind w:left="3648" w:hanging="360"/>
      </w:pPr>
    </w:lvl>
    <w:lvl w:ilvl="4">
      <w:numFmt w:val="bullet"/>
      <w:lvlText w:val="•"/>
      <w:lvlJc w:val="left"/>
      <w:pPr>
        <w:ind w:left="4704" w:hanging="360"/>
      </w:pPr>
    </w:lvl>
    <w:lvl w:ilvl="5">
      <w:numFmt w:val="bullet"/>
      <w:lvlText w:val="•"/>
      <w:lvlJc w:val="left"/>
      <w:pPr>
        <w:ind w:left="5760" w:hanging="360"/>
      </w:pPr>
    </w:lvl>
    <w:lvl w:ilvl="6">
      <w:numFmt w:val="bullet"/>
      <w:lvlText w:val="•"/>
      <w:lvlJc w:val="left"/>
      <w:pPr>
        <w:ind w:left="6816" w:hanging="360"/>
      </w:pPr>
    </w:lvl>
    <w:lvl w:ilvl="7">
      <w:numFmt w:val="bullet"/>
      <w:lvlText w:val="•"/>
      <w:lvlJc w:val="left"/>
      <w:pPr>
        <w:ind w:left="7872" w:hanging="360"/>
      </w:pPr>
    </w:lvl>
    <w:lvl w:ilvl="8">
      <w:numFmt w:val="bullet"/>
      <w:lvlText w:val="•"/>
      <w:lvlJc w:val="left"/>
      <w:pPr>
        <w:ind w:left="8928" w:hanging="360"/>
      </w:pPr>
    </w:lvl>
  </w:abstractNum>
  <w:abstractNum w:abstractNumId="3" w15:restartNumberingAfterBreak="0">
    <w:nsid w:val="00000405"/>
    <w:multiLevelType w:val="multilevel"/>
    <w:tmpl w:val="00000888"/>
    <w:lvl w:ilvl="0">
      <w:start w:val="1"/>
      <w:numFmt w:val="decimal"/>
      <w:lvlText w:val="%1."/>
      <w:lvlJc w:val="left"/>
      <w:pPr>
        <w:ind w:left="480" w:hanging="360"/>
      </w:pPr>
      <w:rPr>
        <w:rFonts w:ascii="Times New Roman" w:hAnsi="Times New Roman" w:cs="Times New Roman"/>
        <w:b w:val="0"/>
        <w:bCs w:val="0"/>
        <w:sz w:val="24"/>
        <w:szCs w:val="24"/>
      </w:rPr>
    </w:lvl>
    <w:lvl w:ilvl="1">
      <w:numFmt w:val="bullet"/>
      <w:lvlText w:val="•"/>
      <w:lvlJc w:val="left"/>
      <w:pPr>
        <w:ind w:left="1536" w:hanging="360"/>
      </w:pPr>
    </w:lvl>
    <w:lvl w:ilvl="2">
      <w:numFmt w:val="bullet"/>
      <w:lvlText w:val="•"/>
      <w:lvlJc w:val="left"/>
      <w:pPr>
        <w:ind w:left="2592" w:hanging="360"/>
      </w:pPr>
    </w:lvl>
    <w:lvl w:ilvl="3">
      <w:numFmt w:val="bullet"/>
      <w:lvlText w:val="•"/>
      <w:lvlJc w:val="left"/>
      <w:pPr>
        <w:ind w:left="3648" w:hanging="360"/>
      </w:pPr>
    </w:lvl>
    <w:lvl w:ilvl="4">
      <w:numFmt w:val="bullet"/>
      <w:lvlText w:val="•"/>
      <w:lvlJc w:val="left"/>
      <w:pPr>
        <w:ind w:left="4704" w:hanging="360"/>
      </w:pPr>
    </w:lvl>
    <w:lvl w:ilvl="5">
      <w:numFmt w:val="bullet"/>
      <w:lvlText w:val="•"/>
      <w:lvlJc w:val="left"/>
      <w:pPr>
        <w:ind w:left="5760" w:hanging="360"/>
      </w:pPr>
    </w:lvl>
    <w:lvl w:ilvl="6">
      <w:numFmt w:val="bullet"/>
      <w:lvlText w:val="•"/>
      <w:lvlJc w:val="left"/>
      <w:pPr>
        <w:ind w:left="6816" w:hanging="360"/>
      </w:pPr>
    </w:lvl>
    <w:lvl w:ilvl="7">
      <w:numFmt w:val="bullet"/>
      <w:lvlText w:val="•"/>
      <w:lvlJc w:val="left"/>
      <w:pPr>
        <w:ind w:left="7872" w:hanging="360"/>
      </w:pPr>
    </w:lvl>
    <w:lvl w:ilvl="8">
      <w:numFmt w:val="bullet"/>
      <w:lvlText w:val="•"/>
      <w:lvlJc w:val="left"/>
      <w:pPr>
        <w:ind w:left="8928" w:hanging="360"/>
      </w:pPr>
    </w:lvl>
  </w:abstractNum>
  <w:abstractNum w:abstractNumId="4" w15:restartNumberingAfterBreak="0">
    <w:nsid w:val="00000406"/>
    <w:multiLevelType w:val="multilevel"/>
    <w:tmpl w:val="CA06F8FC"/>
    <w:lvl w:ilvl="0">
      <w:start w:val="1"/>
      <w:numFmt w:val="decimal"/>
      <w:lvlText w:val="%1."/>
      <w:lvlJc w:val="left"/>
      <w:pPr>
        <w:ind w:left="232" w:hanging="276"/>
      </w:pPr>
      <w:rPr>
        <w:rFonts w:ascii="Times New Roman" w:hAnsi="Times New Roman" w:cs="Times New Roman" w:hint="default"/>
        <w:b w:val="0"/>
        <w:bCs w:val="0"/>
        <w:sz w:val="22"/>
        <w:szCs w:val="22"/>
      </w:rPr>
    </w:lvl>
    <w:lvl w:ilvl="1">
      <w:numFmt w:val="bullet"/>
      <w:lvlText w:val=""/>
      <w:lvlJc w:val="left"/>
      <w:pPr>
        <w:ind w:left="787" w:hanging="360"/>
      </w:pPr>
      <w:rPr>
        <w:rFonts w:ascii="Symbol" w:hAnsi="Symbol" w:hint="default"/>
        <w:b w:val="0"/>
        <w:sz w:val="22"/>
      </w:rPr>
    </w:lvl>
    <w:lvl w:ilvl="2">
      <w:numFmt w:val="bullet"/>
      <w:lvlText w:val="•"/>
      <w:lvlJc w:val="left"/>
      <w:pPr>
        <w:ind w:left="1819" w:hanging="360"/>
      </w:pPr>
      <w:rPr>
        <w:rFonts w:hint="default"/>
      </w:rPr>
    </w:lvl>
    <w:lvl w:ilvl="3">
      <w:numFmt w:val="bullet"/>
      <w:lvlText w:val="•"/>
      <w:lvlJc w:val="left"/>
      <w:pPr>
        <w:ind w:left="2851" w:hanging="360"/>
      </w:pPr>
      <w:rPr>
        <w:rFonts w:hint="default"/>
      </w:rPr>
    </w:lvl>
    <w:lvl w:ilvl="4">
      <w:numFmt w:val="bullet"/>
      <w:lvlText w:val="•"/>
      <w:lvlJc w:val="left"/>
      <w:pPr>
        <w:ind w:left="3883" w:hanging="360"/>
      </w:pPr>
      <w:rPr>
        <w:rFonts w:hint="default"/>
      </w:rPr>
    </w:lvl>
    <w:lvl w:ilvl="5">
      <w:numFmt w:val="bullet"/>
      <w:lvlText w:val="•"/>
      <w:lvlJc w:val="left"/>
      <w:pPr>
        <w:ind w:left="4915" w:hanging="360"/>
      </w:pPr>
      <w:rPr>
        <w:rFonts w:hint="default"/>
      </w:rPr>
    </w:lvl>
    <w:lvl w:ilvl="6">
      <w:numFmt w:val="bullet"/>
      <w:lvlText w:val="•"/>
      <w:lvlJc w:val="left"/>
      <w:pPr>
        <w:ind w:left="5947" w:hanging="360"/>
      </w:pPr>
      <w:rPr>
        <w:rFonts w:hint="default"/>
      </w:rPr>
    </w:lvl>
    <w:lvl w:ilvl="7">
      <w:numFmt w:val="bullet"/>
      <w:lvlText w:val="•"/>
      <w:lvlJc w:val="left"/>
      <w:pPr>
        <w:ind w:left="6979" w:hanging="360"/>
      </w:pPr>
      <w:rPr>
        <w:rFonts w:hint="default"/>
      </w:rPr>
    </w:lvl>
    <w:lvl w:ilvl="8">
      <w:numFmt w:val="bullet"/>
      <w:lvlText w:val="•"/>
      <w:lvlJc w:val="left"/>
      <w:pPr>
        <w:ind w:left="8011" w:hanging="360"/>
      </w:pPr>
      <w:rPr>
        <w:rFonts w:hint="default"/>
      </w:rPr>
    </w:lvl>
  </w:abstractNum>
  <w:abstractNum w:abstractNumId="5" w15:restartNumberingAfterBreak="0">
    <w:nsid w:val="00000407"/>
    <w:multiLevelType w:val="multilevel"/>
    <w:tmpl w:val="0000088A"/>
    <w:lvl w:ilvl="0">
      <w:start w:val="1"/>
      <w:numFmt w:val="decimal"/>
      <w:lvlText w:val="%1."/>
      <w:lvlJc w:val="left"/>
      <w:pPr>
        <w:ind w:left="460" w:hanging="360"/>
      </w:pPr>
      <w:rPr>
        <w:rFonts w:ascii="Times New Roman" w:hAnsi="Times New Roman" w:cs="Times New Roman"/>
        <w:b/>
        <w:bCs/>
        <w:sz w:val="24"/>
        <w:szCs w:val="24"/>
      </w:rPr>
    </w:lvl>
    <w:lvl w:ilvl="1">
      <w:start w:val="1"/>
      <w:numFmt w:val="upperLetter"/>
      <w:lvlText w:val="%2."/>
      <w:lvlJc w:val="left"/>
      <w:pPr>
        <w:ind w:left="820" w:hanging="360"/>
      </w:pPr>
      <w:rPr>
        <w:rFonts w:ascii="Times New Roman" w:hAnsi="Times New Roman" w:cs="Times New Roman"/>
        <w:b w:val="0"/>
        <w:bCs w:val="0"/>
        <w:spacing w:val="-1"/>
        <w:sz w:val="24"/>
        <w:szCs w:val="24"/>
      </w:rPr>
    </w:lvl>
    <w:lvl w:ilvl="2">
      <w:numFmt w:val="bullet"/>
      <w:lvlText w:val="•"/>
      <w:lvlJc w:val="left"/>
      <w:pPr>
        <w:ind w:left="1951" w:hanging="360"/>
      </w:pPr>
    </w:lvl>
    <w:lvl w:ilvl="3">
      <w:numFmt w:val="bullet"/>
      <w:lvlText w:val="•"/>
      <w:lvlJc w:val="left"/>
      <w:pPr>
        <w:ind w:left="3082" w:hanging="360"/>
      </w:pPr>
    </w:lvl>
    <w:lvl w:ilvl="4">
      <w:numFmt w:val="bullet"/>
      <w:lvlText w:val="•"/>
      <w:lvlJc w:val="left"/>
      <w:pPr>
        <w:ind w:left="4213" w:hanging="360"/>
      </w:pPr>
    </w:lvl>
    <w:lvl w:ilvl="5">
      <w:numFmt w:val="bullet"/>
      <w:lvlText w:val="•"/>
      <w:lvlJc w:val="left"/>
      <w:pPr>
        <w:ind w:left="5344" w:hanging="360"/>
      </w:pPr>
    </w:lvl>
    <w:lvl w:ilvl="6">
      <w:numFmt w:val="bullet"/>
      <w:lvlText w:val="•"/>
      <w:lvlJc w:val="left"/>
      <w:pPr>
        <w:ind w:left="6475" w:hanging="360"/>
      </w:pPr>
    </w:lvl>
    <w:lvl w:ilvl="7">
      <w:numFmt w:val="bullet"/>
      <w:lvlText w:val="•"/>
      <w:lvlJc w:val="left"/>
      <w:pPr>
        <w:ind w:left="7606" w:hanging="360"/>
      </w:pPr>
    </w:lvl>
    <w:lvl w:ilvl="8">
      <w:numFmt w:val="bullet"/>
      <w:lvlText w:val="•"/>
      <w:lvlJc w:val="left"/>
      <w:pPr>
        <w:ind w:left="8737" w:hanging="360"/>
      </w:pPr>
    </w:lvl>
  </w:abstractNum>
  <w:abstractNum w:abstractNumId="6" w15:restartNumberingAfterBreak="0">
    <w:nsid w:val="00000408"/>
    <w:multiLevelType w:val="multilevel"/>
    <w:tmpl w:val="0000088B"/>
    <w:lvl w:ilvl="0">
      <w:numFmt w:val="bullet"/>
      <w:lvlText w:val=""/>
      <w:lvlJc w:val="left"/>
      <w:pPr>
        <w:ind w:left="793" w:hanging="334"/>
      </w:pPr>
      <w:rPr>
        <w:rFonts w:ascii="Wingdings" w:hAnsi="Wingdings"/>
        <w:b w:val="0"/>
        <w:sz w:val="24"/>
      </w:rPr>
    </w:lvl>
    <w:lvl w:ilvl="1">
      <w:numFmt w:val="bullet"/>
      <w:lvlText w:val="•"/>
      <w:lvlJc w:val="left"/>
      <w:pPr>
        <w:ind w:left="1814" w:hanging="334"/>
      </w:pPr>
    </w:lvl>
    <w:lvl w:ilvl="2">
      <w:numFmt w:val="bullet"/>
      <w:lvlText w:val="•"/>
      <w:lvlJc w:val="left"/>
      <w:pPr>
        <w:ind w:left="2834" w:hanging="334"/>
      </w:pPr>
    </w:lvl>
    <w:lvl w:ilvl="3">
      <w:numFmt w:val="bullet"/>
      <w:lvlText w:val="•"/>
      <w:lvlJc w:val="left"/>
      <w:pPr>
        <w:ind w:left="3855" w:hanging="334"/>
      </w:pPr>
    </w:lvl>
    <w:lvl w:ilvl="4">
      <w:numFmt w:val="bullet"/>
      <w:lvlText w:val="•"/>
      <w:lvlJc w:val="left"/>
      <w:pPr>
        <w:ind w:left="4876" w:hanging="334"/>
      </w:pPr>
    </w:lvl>
    <w:lvl w:ilvl="5">
      <w:numFmt w:val="bullet"/>
      <w:lvlText w:val="•"/>
      <w:lvlJc w:val="left"/>
      <w:pPr>
        <w:ind w:left="5896" w:hanging="334"/>
      </w:pPr>
    </w:lvl>
    <w:lvl w:ilvl="6">
      <w:numFmt w:val="bullet"/>
      <w:lvlText w:val="•"/>
      <w:lvlJc w:val="left"/>
      <w:pPr>
        <w:ind w:left="6917" w:hanging="334"/>
      </w:pPr>
    </w:lvl>
    <w:lvl w:ilvl="7">
      <w:numFmt w:val="bullet"/>
      <w:lvlText w:val="•"/>
      <w:lvlJc w:val="left"/>
      <w:pPr>
        <w:ind w:left="7938" w:hanging="334"/>
      </w:pPr>
    </w:lvl>
    <w:lvl w:ilvl="8">
      <w:numFmt w:val="bullet"/>
      <w:lvlText w:val="•"/>
      <w:lvlJc w:val="left"/>
      <w:pPr>
        <w:ind w:left="8958" w:hanging="334"/>
      </w:pPr>
    </w:lvl>
  </w:abstractNum>
  <w:abstractNum w:abstractNumId="7" w15:restartNumberingAfterBreak="0">
    <w:nsid w:val="00000409"/>
    <w:multiLevelType w:val="multilevel"/>
    <w:tmpl w:val="0000088C"/>
    <w:lvl w:ilvl="0">
      <w:numFmt w:val="bullet"/>
      <w:lvlText w:val=""/>
      <w:lvlJc w:val="left"/>
      <w:pPr>
        <w:ind w:left="793" w:hanging="334"/>
      </w:pPr>
      <w:rPr>
        <w:rFonts w:ascii="Wingdings" w:hAnsi="Wingdings"/>
        <w:b w:val="0"/>
        <w:sz w:val="24"/>
      </w:rPr>
    </w:lvl>
    <w:lvl w:ilvl="1">
      <w:numFmt w:val="bullet"/>
      <w:lvlText w:val="•"/>
      <w:lvlJc w:val="left"/>
      <w:pPr>
        <w:ind w:left="1814" w:hanging="334"/>
      </w:pPr>
    </w:lvl>
    <w:lvl w:ilvl="2">
      <w:numFmt w:val="bullet"/>
      <w:lvlText w:val="•"/>
      <w:lvlJc w:val="left"/>
      <w:pPr>
        <w:ind w:left="2834" w:hanging="334"/>
      </w:pPr>
    </w:lvl>
    <w:lvl w:ilvl="3">
      <w:numFmt w:val="bullet"/>
      <w:lvlText w:val="•"/>
      <w:lvlJc w:val="left"/>
      <w:pPr>
        <w:ind w:left="3855" w:hanging="334"/>
      </w:pPr>
    </w:lvl>
    <w:lvl w:ilvl="4">
      <w:numFmt w:val="bullet"/>
      <w:lvlText w:val="•"/>
      <w:lvlJc w:val="left"/>
      <w:pPr>
        <w:ind w:left="4876" w:hanging="334"/>
      </w:pPr>
    </w:lvl>
    <w:lvl w:ilvl="5">
      <w:numFmt w:val="bullet"/>
      <w:lvlText w:val="•"/>
      <w:lvlJc w:val="left"/>
      <w:pPr>
        <w:ind w:left="5896" w:hanging="334"/>
      </w:pPr>
    </w:lvl>
    <w:lvl w:ilvl="6">
      <w:numFmt w:val="bullet"/>
      <w:lvlText w:val="•"/>
      <w:lvlJc w:val="left"/>
      <w:pPr>
        <w:ind w:left="6917" w:hanging="334"/>
      </w:pPr>
    </w:lvl>
    <w:lvl w:ilvl="7">
      <w:numFmt w:val="bullet"/>
      <w:lvlText w:val="•"/>
      <w:lvlJc w:val="left"/>
      <w:pPr>
        <w:ind w:left="7938" w:hanging="334"/>
      </w:pPr>
    </w:lvl>
    <w:lvl w:ilvl="8">
      <w:numFmt w:val="bullet"/>
      <w:lvlText w:val="•"/>
      <w:lvlJc w:val="left"/>
      <w:pPr>
        <w:ind w:left="8958" w:hanging="334"/>
      </w:pPr>
    </w:lvl>
  </w:abstractNum>
  <w:abstractNum w:abstractNumId="8" w15:restartNumberingAfterBreak="0">
    <w:nsid w:val="0000040A"/>
    <w:multiLevelType w:val="multilevel"/>
    <w:tmpl w:val="0000088D"/>
    <w:lvl w:ilvl="0">
      <w:start w:val="1"/>
      <w:numFmt w:val="decimal"/>
      <w:lvlText w:val="%1."/>
      <w:lvlJc w:val="left"/>
      <w:pPr>
        <w:ind w:left="1259" w:hanging="300"/>
      </w:pPr>
      <w:rPr>
        <w:rFonts w:ascii="Times New Roman" w:hAnsi="Times New Roman" w:cs="Times New Roman"/>
        <w:b w:val="0"/>
        <w:bCs w:val="0"/>
        <w:sz w:val="24"/>
        <w:szCs w:val="24"/>
      </w:rPr>
    </w:lvl>
    <w:lvl w:ilvl="1">
      <w:start w:val="1"/>
      <w:numFmt w:val="lowerLetter"/>
      <w:lvlText w:val="%2."/>
      <w:lvlJc w:val="left"/>
      <w:pPr>
        <w:ind w:left="592" w:hanging="360"/>
      </w:pPr>
      <w:rPr>
        <w:rFonts w:ascii="Times New Roman" w:hAnsi="Times New Roman" w:cs="Times New Roman"/>
        <w:b w:val="0"/>
        <w:bCs w:val="0"/>
        <w:spacing w:val="-1"/>
        <w:sz w:val="24"/>
        <w:szCs w:val="24"/>
      </w:rPr>
    </w:lvl>
    <w:lvl w:ilvl="2">
      <w:numFmt w:val="bullet"/>
      <w:lvlText w:val="•"/>
      <w:lvlJc w:val="left"/>
      <w:pPr>
        <w:ind w:left="2274" w:hanging="360"/>
      </w:pPr>
    </w:lvl>
    <w:lvl w:ilvl="3">
      <w:numFmt w:val="bullet"/>
      <w:lvlText w:val="•"/>
      <w:lvlJc w:val="left"/>
      <w:pPr>
        <w:ind w:left="3290" w:hanging="360"/>
      </w:pPr>
    </w:lvl>
    <w:lvl w:ilvl="4">
      <w:numFmt w:val="bullet"/>
      <w:lvlText w:val="•"/>
      <w:lvlJc w:val="left"/>
      <w:pPr>
        <w:ind w:left="4306" w:hanging="360"/>
      </w:pPr>
    </w:lvl>
    <w:lvl w:ilvl="5">
      <w:numFmt w:val="bullet"/>
      <w:lvlText w:val="•"/>
      <w:lvlJc w:val="left"/>
      <w:pPr>
        <w:ind w:left="5321" w:hanging="360"/>
      </w:pPr>
    </w:lvl>
    <w:lvl w:ilvl="6">
      <w:numFmt w:val="bullet"/>
      <w:lvlText w:val="•"/>
      <w:lvlJc w:val="left"/>
      <w:pPr>
        <w:ind w:left="6337" w:hanging="360"/>
      </w:pPr>
    </w:lvl>
    <w:lvl w:ilvl="7">
      <w:numFmt w:val="bullet"/>
      <w:lvlText w:val="•"/>
      <w:lvlJc w:val="left"/>
      <w:pPr>
        <w:ind w:left="7353" w:hanging="360"/>
      </w:pPr>
    </w:lvl>
    <w:lvl w:ilvl="8">
      <w:numFmt w:val="bullet"/>
      <w:lvlText w:val="•"/>
      <w:lvlJc w:val="left"/>
      <w:pPr>
        <w:ind w:left="8368" w:hanging="360"/>
      </w:pPr>
    </w:lvl>
  </w:abstractNum>
  <w:abstractNum w:abstractNumId="9" w15:restartNumberingAfterBreak="0">
    <w:nsid w:val="00514ED6"/>
    <w:multiLevelType w:val="hybridMultilevel"/>
    <w:tmpl w:val="7BC2300C"/>
    <w:lvl w:ilvl="0" w:tplc="D70E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A6FD0"/>
    <w:multiLevelType w:val="hybridMultilevel"/>
    <w:tmpl w:val="3F82C742"/>
    <w:lvl w:ilvl="0" w:tplc="FC8ACABC">
      <w:start w:val="12"/>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1" w15:restartNumberingAfterBreak="0">
    <w:nsid w:val="130F6CBF"/>
    <w:multiLevelType w:val="hybridMultilevel"/>
    <w:tmpl w:val="BC6CFA3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709F4"/>
    <w:multiLevelType w:val="hybridMultilevel"/>
    <w:tmpl w:val="1F72A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B1272B"/>
    <w:multiLevelType w:val="hybridMultilevel"/>
    <w:tmpl w:val="3EC8C7D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14040"/>
    <w:multiLevelType w:val="hybridMultilevel"/>
    <w:tmpl w:val="23F85C96"/>
    <w:lvl w:ilvl="0" w:tplc="E0327A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31850"/>
    <w:multiLevelType w:val="hybridMultilevel"/>
    <w:tmpl w:val="C65A0C9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167E5"/>
    <w:multiLevelType w:val="hybridMultilevel"/>
    <w:tmpl w:val="32E00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F7A40"/>
    <w:multiLevelType w:val="multilevel"/>
    <w:tmpl w:val="00000889"/>
    <w:lvl w:ilvl="0">
      <w:start w:val="1"/>
      <w:numFmt w:val="decimal"/>
      <w:lvlText w:val="%1."/>
      <w:lvlJc w:val="left"/>
      <w:pPr>
        <w:ind w:left="232" w:hanging="276"/>
      </w:pPr>
      <w:rPr>
        <w:rFonts w:ascii="Times New Roman" w:hAnsi="Times New Roman" w:cs="Times New Roman"/>
        <w:b w:val="0"/>
        <w:bCs w:val="0"/>
        <w:sz w:val="22"/>
        <w:szCs w:val="22"/>
      </w:rPr>
    </w:lvl>
    <w:lvl w:ilvl="1">
      <w:numFmt w:val="bullet"/>
      <w:lvlText w:val=""/>
      <w:lvlJc w:val="left"/>
      <w:pPr>
        <w:ind w:left="787" w:hanging="360"/>
      </w:pPr>
      <w:rPr>
        <w:rFonts w:ascii="Symbol" w:hAnsi="Symbol"/>
        <w:b w:val="0"/>
        <w:sz w:val="22"/>
      </w:rPr>
    </w:lvl>
    <w:lvl w:ilvl="2">
      <w:numFmt w:val="bullet"/>
      <w:lvlText w:val="•"/>
      <w:lvlJc w:val="left"/>
      <w:pPr>
        <w:ind w:left="1819" w:hanging="360"/>
      </w:pPr>
    </w:lvl>
    <w:lvl w:ilvl="3">
      <w:numFmt w:val="bullet"/>
      <w:lvlText w:val="•"/>
      <w:lvlJc w:val="left"/>
      <w:pPr>
        <w:ind w:left="2851" w:hanging="360"/>
      </w:pPr>
    </w:lvl>
    <w:lvl w:ilvl="4">
      <w:numFmt w:val="bullet"/>
      <w:lvlText w:val="•"/>
      <w:lvlJc w:val="left"/>
      <w:pPr>
        <w:ind w:left="3883" w:hanging="360"/>
      </w:pPr>
    </w:lvl>
    <w:lvl w:ilvl="5">
      <w:numFmt w:val="bullet"/>
      <w:lvlText w:val="•"/>
      <w:lvlJc w:val="left"/>
      <w:pPr>
        <w:ind w:left="4915" w:hanging="360"/>
      </w:pPr>
    </w:lvl>
    <w:lvl w:ilvl="6">
      <w:numFmt w:val="bullet"/>
      <w:lvlText w:val="•"/>
      <w:lvlJc w:val="left"/>
      <w:pPr>
        <w:ind w:left="5947" w:hanging="360"/>
      </w:pPr>
    </w:lvl>
    <w:lvl w:ilvl="7">
      <w:numFmt w:val="bullet"/>
      <w:lvlText w:val="•"/>
      <w:lvlJc w:val="left"/>
      <w:pPr>
        <w:ind w:left="6979" w:hanging="360"/>
      </w:pPr>
    </w:lvl>
    <w:lvl w:ilvl="8">
      <w:numFmt w:val="bullet"/>
      <w:lvlText w:val="•"/>
      <w:lvlJc w:val="left"/>
      <w:pPr>
        <w:ind w:left="8011" w:hanging="360"/>
      </w:pPr>
    </w:lvl>
  </w:abstractNum>
  <w:abstractNum w:abstractNumId="18" w15:restartNumberingAfterBreak="0">
    <w:nsid w:val="32120DB0"/>
    <w:multiLevelType w:val="hybridMultilevel"/>
    <w:tmpl w:val="60A6258E"/>
    <w:lvl w:ilvl="0" w:tplc="D70E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F6D3A"/>
    <w:multiLevelType w:val="hybridMultilevel"/>
    <w:tmpl w:val="F6C21E7E"/>
    <w:lvl w:ilvl="0" w:tplc="6F547954">
      <w:start w:val="17"/>
      <w:numFmt w:val="decimal"/>
      <w:lvlText w:val="%1."/>
      <w:lvlJc w:val="left"/>
      <w:pPr>
        <w:ind w:left="450" w:hanging="360"/>
      </w:pPr>
      <w:rPr>
        <w:rFonts w:hint="default"/>
      </w:rPr>
    </w:lvl>
    <w:lvl w:ilvl="1" w:tplc="04090019">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0" w15:restartNumberingAfterBreak="0">
    <w:nsid w:val="399845D5"/>
    <w:multiLevelType w:val="hybridMultilevel"/>
    <w:tmpl w:val="B2B2C9B6"/>
    <w:lvl w:ilvl="0" w:tplc="E2602C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AA1B03"/>
    <w:multiLevelType w:val="hybridMultilevel"/>
    <w:tmpl w:val="E362A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57E04"/>
    <w:multiLevelType w:val="hybridMultilevel"/>
    <w:tmpl w:val="591AADA4"/>
    <w:lvl w:ilvl="0" w:tplc="E0327A6E">
      <w:start w:val="5"/>
      <w:numFmt w:val="decimal"/>
      <w:lvlText w:val="%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23" w15:restartNumberingAfterBreak="0">
    <w:nsid w:val="589231B7"/>
    <w:multiLevelType w:val="hybridMultilevel"/>
    <w:tmpl w:val="0F06D3B6"/>
    <w:lvl w:ilvl="0" w:tplc="E0327A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E3806"/>
    <w:multiLevelType w:val="hybridMultilevel"/>
    <w:tmpl w:val="EE68A18E"/>
    <w:lvl w:ilvl="0" w:tplc="20ACCEB0">
      <w:start w:val="8"/>
      <w:numFmt w:val="decimal"/>
      <w:lvlText w:val="%1."/>
      <w:lvlJc w:val="left"/>
      <w:pPr>
        <w:ind w:left="79" w:hanging="360"/>
      </w:pPr>
      <w:rPr>
        <w:rFonts w:hint="default"/>
      </w:rPr>
    </w:lvl>
    <w:lvl w:ilvl="1" w:tplc="04090019">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25" w15:restartNumberingAfterBreak="0">
    <w:nsid w:val="74577C5D"/>
    <w:multiLevelType w:val="hybridMultilevel"/>
    <w:tmpl w:val="A9E42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D07E6"/>
    <w:multiLevelType w:val="hybridMultilevel"/>
    <w:tmpl w:val="58902914"/>
    <w:lvl w:ilvl="0" w:tplc="587AA27E">
      <w:start w:val="12"/>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7" w15:restartNumberingAfterBreak="0">
    <w:nsid w:val="7AE16E11"/>
    <w:multiLevelType w:val="hybridMultilevel"/>
    <w:tmpl w:val="30D8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443282">
    <w:abstractNumId w:val="8"/>
  </w:num>
  <w:num w:numId="2" w16cid:durableId="197939656">
    <w:abstractNumId w:val="7"/>
  </w:num>
  <w:num w:numId="3" w16cid:durableId="1622109384">
    <w:abstractNumId w:val="6"/>
  </w:num>
  <w:num w:numId="4" w16cid:durableId="239409939">
    <w:abstractNumId w:val="5"/>
  </w:num>
  <w:num w:numId="5" w16cid:durableId="2047101905">
    <w:abstractNumId w:val="4"/>
  </w:num>
  <w:num w:numId="6" w16cid:durableId="897088057">
    <w:abstractNumId w:val="3"/>
  </w:num>
  <w:num w:numId="7" w16cid:durableId="1312980977">
    <w:abstractNumId w:val="2"/>
  </w:num>
  <w:num w:numId="8" w16cid:durableId="376858532">
    <w:abstractNumId w:val="1"/>
  </w:num>
  <w:num w:numId="9" w16cid:durableId="1919900638">
    <w:abstractNumId w:val="0"/>
  </w:num>
  <w:num w:numId="10" w16cid:durableId="1965387467">
    <w:abstractNumId w:val="17"/>
  </w:num>
  <w:num w:numId="11" w16cid:durableId="1094713835">
    <w:abstractNumId w:val="20"/>
  </w:num>
  <w:num w:numId="12" w16cid:durableId="665281201">
    <w:abstractNumId w:val="24"/>
  </w:num>
  <w:num w:numId="13" w16cid:durableId="923952019">
    <w:abstractNumId w:val="15"/>
  </w:num>
  <w:num w:numId="14" w16cid:durableId="988901200">
    <w:abstractNumId w:val="13"/>
  </w:num>
  <w:num w:numId="15" w16cid:durableId="910500119">
    <w:abstractNumId w:val="11"/>
  </w:num>
  <w:num w:numId="16" w16cid:durableId="1716150987">
    <w:abstractNumId w:val="10"/>
  </w:num>
  <w:num w:numId="17" w16cid:durableId="1582905242">
    <w:abstractNumId w:val="26"/>
  </w:num>
  <w:num w:numId="18" w16cid:durableId="1539774958">
    <w:abstractNumId w:val="19"/>
  </w:num>
  <w:num w:numId="19" w16cid:durableId="181746109">
    <w:abstractNumId w:val="21"/>
  </w:num>
  <w:num w:numId="20" w16cid:durableId="279149051">
    <w:abstractNumId w:val="25"/>
  </w:num>
  <w:num w:numId="21" w16cid:durableId="191959657">
    <w:abstractNumId w:val="27"/>
  </w:num>
  <w:num w:numId="22" w16cid:durableId="1664162173">
    <w:abstractNumId w:val="12"/>
  </w:num>
  <w:num w:numId="23" w16cid:durableId="344675244">
    <w:abstractNumId w:val="16"/>
  </w:num>
  <w:num w:numId="24" w16cid:durableId="543442680">
    <w:abstractNumId w:val="23"/>
  </w:num>
  <w:num w:numId="25" w16cid:durableId="1845631960">
    <w:abstractNumId w:val="22"/>
  </w:num>
  <w:num w:numId="26" w16cid:durableId="1424648516">
    <w:abstractNumId w:val="14"/>
  </w:num>
  <w:num w:numId="27" w16cid:durableId="1094937134">
    <w:abstractNumId w:val="18"/>
  </w:num>
  <w:num w:numId="28" w16cid:durableId="1779442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05"/>
    <w:rsid w:val="000046B4"/>
    <w:rsid w:val="0000711F"/>
    <w:rsid w:val="00007601"/>
    <w:rsid w:val="00024F90"/>
    <w:rsid w:val="000418A9"/>
    <w:rsid w:val="00044334"/>
    <w:rsid w:val="0004782A"/>
    <w:rsid w:val="000521EA"/>
    <w:rsid w:val="00061D95"/>
    <w:rsid w:val="00063787"/>
    <w:rsid w:val="0008512D"/>
    <w:rsid w:val="00087C9D"/>
    <w:rsid w:val="00090541"/>
    <w:rsid w:val="00096AB5"/>
    <w:rsid w:val="00097744"/>
    <w:rsid w:val="000A096A"/>
    <w:rsid w:val="000A16F6"/>
    <w:rsid w:val="000A3A23"/>
    <w:rsid w:val="000A52D8"/>
    <w:rsid w:val="000B1C0B"/>
    <w:rsid w:val="000B6877"/>
    <w:rsid w:val="000D5BFE"/>
    <w:rsid w:val="000E78FF"/>
    <w:rsid w:val="00101C13"/>
    <w:rsid w:val="0010554B"/>
    <w:rsid w:val="00112D9F"/>
    <w:rsid w:val="0012039A"/>
    <w:rsid w:val="00127C74"/>
    <w:rsid w:val="00137C67"/>
    <w:rsid w:val="001405B8"/>
    <w:rsid w:val="001471CF"/>
    <w:rsid w:val="001523C2"/>
    <w:rsid w:val="001606AC"/>
    <w:rsid w:val="001777A3"/>
    <w:rsid w:val="00185D54"/>
    <w:rsid w:val="00186747"/>
    <w:rsid w:val="00186755"/>
    <w:rsid w:val="0019216B"/>
    <w:rsid w:val="001A2BB4"/>
    <w:rsid w:val="001A5BA0"/>
    <w:rsid w:val="001B1F8B"/>
    <w:rsid w:val="001D6267"/>
    <w:rsid w:val="001D6C4D"/>
    <w:rsid w:val="001E2130"/>
    <w:rsid w:val="001E41B0"/>
    <w:rsid w:val="001E6B67"/>
    <w:rsid w:val="001F1F0A"/>
    <w:rsid w:val="00200E6A"/>
    <w:rsid w:val="00202FB3"/>
    <w:rsid w:val="00204D6E"/>
    <w:rsid w:val="00204E0B"/>
    <w:rsid w:val="0020781E"/>
    <w:rsid w:val="002141ED"/>
    <w:rsid w:val="002146B9"/>
    <w:rsid w:val="00215068"/>
    <w:rsid w:val="00221E0C"/>
    <w:rsid w:val="00221F62"/>
    <w:rsid w:val="00223AD8"/>
    <w:rsid w:val="002264F7"/>
    <w:rsid w:val="0023190A"/>
    <w:rsid w:val="00236A68"/>
    <w:rsid w:val="00257473"/>
    <w:rsid w:val="00261808"/>
    <w:rsid w:val="00262DAD"/>
    <w:rsid w:val="00262FF1"/>
    <w:rsid w:val="00263910"/>
    <w:rsid w:val="00263D95"/>
    <w:rsid w:val="002666D9"/>
    <w:rsid w:val="00282EB3"/>
    <w:rsid w:val="00291A25"/>
    <w:rsid w:val="00291E05"/>
    <w:rsid w:val="002A3C42"/>
    <w:rsid w:val="002C514F"/>
    <w:rsid w:val="002E1AB4"/>
    <w:rsid w:val="002E4564"/>
    <w:rsid w:val="00302C7E"/>
    <w:rsid w:val="00312C63"/>
    <w:rsid w:val="00320952"/>
    <w:rsid w:val="003268BC"/>
    <w:rsid w:val="00337ACD"/>
    <w:rsid w:val="00340BAB"/>
    <w:rsid w:val="003451DF"/>
    <w:rsid w:val="00355296"/>
    <w:rsid w:val="00355586"/>
    <w:rsid w:val="00374185"/>
    <w:rsid w:val="00374233"/>
    <w:rsid w:val="00376CB9"/>
    <w:rsid w:val="00380C26"/>
    <w:rsid w:val="00381C50"/>
    <w:rsid w:val="003822E9"/>
    <w:rsid w:val="00386521"/>
    <w:rsid w:val="00390C73"/>
    <w:rsid w:val="003959C6"/>
    <w:rsid w:val="003966A5"/>
    <w:rsid w:val="003A44DE"/>
    <w:rsid w:val="003A4B1C"/>
    <w:rsid w:val="003B0810"/>
    <w:rsid w:val="003B0FD0"/>
    <w:rsid w:val="003D1CF2"/>
    <w:rsid w:val="003D246C"/>
    <w:rsid w:val="003F018F"/>
    <w:rsid w:val="003F2B91"/>
    <w:rsid w:val="00402F45"/>
    <w:rsid w:val="00403E49"/>
    <w:rsid w:val="0040786F"/>
    <w:rsid w:val="004131D1"/>
    <w:rsid w:val="00413EAE"/>
    <w:rsid w:val="004266C2"/>
    <w:rsid w:val="00430A4A"/>
    <w:rsid w:val="00453E3D"/>
    <w:rsid w:val="00484C68"/>
    <w:rsid w:val="0048508B"/>
    <w:rsid w:val="00491283"/>
    <w:rsid w:val="004914C0"/>
    <w:rsid w:val="00496DD4"/>
    <w:rsid w:val="004A08D5"/>
    <w:rsid w:val="004A1979"/>
    <w:rsid w:val="004A29AC"/>
    <w:rsid w:val="004B0857"/>
    <w:rsid w:val="004B4D73"/>
    <w:rsid w:val="004D4AF2"/>
    <w:rsid w:val="004D714E"/>
    <w:rsid w:val="004E153D"/>
    <w:rsid w:val="004E4AD8"/>
    <w:rsid w:val="005070AB"/>
    <w:rsid w:val="0051086A"/>
    <w:rsid w:val="00513BE8"/>
    <w:rsid w:val="0051517B"/>
    <w:rsid w:val="00526724"/>
    <w:rsid w:val="00530569"/>
    <w:rsid w:val="005323E5"/>
    <w:rsid w:val="005570C5"/>
    <w:rsid w:val="0056537F"/>
    <w:rsid w:val="0056766F"/>
    <w:rsid w:val="00581578"/>
    <w:rsid w:val="00583F29"/>
    <w:rsid w:val="00585BE2"/>
    <w:rsid w:val="005905C0"/>
    <w:rsid w:val="005A0B84"/>
    <w:rsid w:val="005A743B"/>
    <w:rsid w:val="005C6721"/>
    <w:rsid w:val="005D09D7"/>
    <w:rsid w:val="005D6E85"/>
    <w:rsid w:val="005E7150"/>
    <w:rsid w:val="005F1476"/>
    <w:rsid w:val="005F1719"/>
    <w:rsid w:val="005F7DD8"/>
    <w:rsid w:val="005F7FB1"/>
    <w:rsid w:val="00604030"/>
    <w:rsid w:val="006047FB"/>
    <w:rsid w:val="00610862"/>
    <w:rsid w:val="00614482"/>
    <w:rsid w:val="00616B87"/>
    <w:rsid w:val="0061761A"/>
    <w:rsid w:val="00634E2E"/>
    <w:rsid w:val="00640BB2"/>
    <w:rsid w:val="00644EA0"/>
    <w:rsid w:val="00646B3A"/>
    <w:rsid w:val="00654CA0"/>
    <w:rsid w:val="00656D69"/>
    <w:rsid w:val="006572D1"/>
    <w:rsid w:val="006622CD"/>
    <w:rsid w:val="00662AEB"/>
    <w:rsid w:val="0067445D"/>
    <w:rsid w:val="006819F0"/>
    <w:rsid w:val="006837C3"/>
    <w:rsid w:val="0068456D"/>
    <w:rsid w:val="00685FEE"/>
    <w:rsid w:val="00692AA2"/>
    <w:rsid w:val="006972FB"/>
    <w:rsid w:val="006A5479"/>
    <w:rsid w:val="006B1A30"/>
    <w:rsid w:val="006B6511"/>
    <w:rsid w:val="006B6CDB"/>
    <w:rsid w:val="006C1330"/>
    <w:rsid w:val="006C5C92"/>
    <w:rsid w:val="006C5CD3"/>
    <w:rsid w:val="006C7AC7"/>
    <w:rsid w:val="006E46AF"/>
    <w:rsid w:val="006E4D8B"/>
    <w:rsid w:val="006F17BC"/>
    <w:rsid w:val="006F276C"/>
    <w:rsid w:val="006F3806"/>
    <w:rsid w:val="007026F0"/>
    <w:rsid w:val="0070278D"/>
    <w:rsid w:val="00704F7F"/>
    <w:rsid w:val="0070664A"/>
    <w:rsid w:val="00714B92"/>
    <w:rsid w:val="00717DB9"/>
    <w:rsid w:val="007249D4"/>
    <w:rsid w:val="007273F4"/>
    <w:rsid w:val="007355B2"/>
    <w:rsid w:val="00743FEE"/>
    <w:rsid w:val="007659D3"/>
    <w:rsid w:val="00777F65"/>
    <w:rsid w:val="007848BE"/>
    <w:rsid w:val="00790F18"/>
    <w:rsid w:val="007941A5"/>
    <w:rsid w:val="00795989"/>
    <w:rsid w:val="007A07DE"/>
    <w:rsid w:val="007A3D3B"/>
    <w:rsid w:val="007A6012"/>
    <w:rsid w:val="007B1250"/>
    <w:rsid w:val="007B6D6C"/>
    <w:rsid w:val="007D0A17"/>
    <w:rsid w:val="007D0E2F"/>
    <w:rsid w:val="007E7948"/>
    <w:rsid w:val="00810CB8"/>
    <w:rsid w:val="0081134A"/>
    <w:rsid w:val="00820EC9"/>
    <w:rsid w:val="00826A96"/>
    <w:rsid w:val="00832C1C"/>
    <w:rsid w:val="00841A55"/>
    <w:rsid w:val="008440D4"/>
    <w:rsid w:val="00845E30"/>
    <w:rsid w:val="00851B1B"/>
    <w:rsid w:val="00864B21"/>
    <w:rsid w:val="00871611"/>
    <w:rsid w:val="00885D6A"/>
    <w:rsid w:val="008874A2"/>
    <w:rsid w:val="00892582"/>
    <w:rsid w:val="008B32D1"/>
    <w:rsid w:val="008C2495"/>
    <w:rsid w:val="008C653D"/>
    <w:rsid w:val="008C6CA1"/>
    <w:rsid w:val="008D6AC4"/>
    <w:rsid w:val="008D76F5"/>
    <w:rsid w:val="008E462B"/>
    <w:rsid w:val="008E5968"/>
    <w:rsid w:val="00907178"/>
    <w:rsid w:val="00910A41"/>
    <w:rsid w:val="009174FC"/>
    <w:rsid w:val="00917A12"/>
    <w:rsid w:val="00921551"/>
    <w:rsid w:val="00923F30"/>
    <w:rsid w:val="00924483"/>
    <w:rsid w:val="00936D5D"/>
    <w:rsid w:val="00941F6A"/>
    <w:rsid w:val="009629E9"/>
    <w:rsid w:val="00965DCF"/>
    <w:rsid w:val="00967226"/>
    <w:rsid w:val="009819CD"/>
    <w:rsid w:val="00984345"/>
    <w:rsid w:val="009853EB"/>
    <w:rsid w:val="00995647"/>
    <w:rsid w:val="009A13CE"/>
    <w:rsid w:val="009A4805"/>
    <w:rsid w:val="009A6CF4"/>
    <w:rsid w:val="009B60B6"/>
    <w:rsid w:val="009C3404"/>
    <w:rsid w:val="009C5E5A"/>
    <w:rsid w:val="009C7EE5"/>
    <w:rsid w:val="009D38E8"/>
    <w:rsid w:val="009F1F10"/>
    <w:rsid w:val="009F2A6C"/>
    <w:rsid w:val="00A07E86"/>
    <w:rsid w:val="00A1509D"/>
    <w:rsid w:val="00A16294"/>
    <w:rsid w:val="00A27AC5"/>
    <w:rsid w:val="00A32F31"/>
    <w:rsid w:val="00A36C50"/>
    <w:rsid w:val="00A379D7"/>
    <w:rsid w:val="00A46EDE"/>
    <w:rsid w:val="00A55027"/>
    <w:rsid w:val="00A5694B"/>
    <w:rsid w:val="00A63511"/>
    <w:rsid w:val="00A65177"/>
    <w:rsid w:val="00A8434B"/>
    <w:rsid w:val="00AA5C88"/>
    <w:rsid w:val="00AC38F7"/>
    <w:rsid w:val="00AD6AE7"/>
    <w:rsid w:val="00AE7EA0"/>
    <w:rsid w:val="00AF1C9E"/>
    <w:rsid w:val="00AF47EE"/>
    <w:rsid w:val="00B02C1E"/>
    <w:rsid w:val="00B02E12"/>
    <w:rsid w:val="00B03B7E"/>
    <w:rsid w:val="00B1179A"/>
    <w:rsid w:val="00B314FE"/>
    <w:rsid w:val="00B37F7C"/>
    <w:rsid w:val="00B579AA"/>
    <w:rsid w:val="00B57C99"/>
    <w:rsid w:val="00B6107C"/>
    <w:rsid w:val="00B76F48"/>
    <w:rsid w:val="00B7784F"/>
    <w:rsid w:val="00B8430C"/>
    <w:rsid w:val="00B862FE"/>
    <w:rsid w:val="00B903AD"/>
    <w:rsid w:val="00BA2E99"/>
    <w:rsid w:val="00BA7829"/>
    <w:rsid w:val="00BB57FA"/>
    <w:rsid w:val="00BC51FA"/>
    <w:rsid w:val="00BD3687"/>
    <w:rsid w:val="00BE06A6"/>
    <w:rsid w:val="00BE20B1"/>
    <w:rsid w:val="00BE39BE"/>
    <w:rsid w:val="00BE5C71"/>
    <w:rsid w:val="00BE7228"/>
    <w:rsid w:val="00C025D0"/>
    <w:rsid w:val="00C128E1"/>
    <w:rsid w:val="00C227F2"/>
    <w:rsid w:val="00C25591"/>
    <w:rsid w:val="00C25EBC"/>
    <w:rsid w:val="00C2628A"/>
    <w:rsid w:val="00C30420"/>
    <w:rsid w:val="00C32DD6"/>
    <w:rsid w:val="00C403F1"/>
    <w:rsid w:val="00C43257"/>
    <w:rsid w:val="00C524EA"/>
    <w:rsid w:val="00C57A5F"/>
    <w:rsid w:val="00C70068"/>
    <w:rsid w:val="00C708A3"/>
    <w:rsid w:val="00C75E30"/>
    <w:rsid w:val="00C82F26"/>
    <w:rsid w:val="00C87412"/>
    <w:rsid w:val="00C93784"/>
    <w:rsid w:val="00CA2178"/>
    <w:rsid w:val="00CA22FF"/>
    <w:rsid w:val="00CA6042"/>
    <w:rsid w:val="00CA66C4"/>
    <w:rsid w:val="00CA67F8"/>
    <w:rsid w:val="00CB58C7"/>
    <w:rsid w:val="00CB6136"/>
    <w:rsid w:val="00CB6139"/>
    <w:rsid w:val="00CC4982"/>
    <w:rsid w:val="00CD1EC5"/>
    <w:rsid w:val="00CD2B9C"/>
    <w:rsid w:val="00CD470F"/>
    <w:rsid w:val="00CE25A9"/>
    <w:rsid w:val="00CE4F5F"/>
    <w:rsid w:val="00CE5263"/>
    <w:rsid w:val="00CF2802"/>
    <w:rsid w:val="00D03285"/>
    <w:rsid w:val="00D13328"/>
    <w:rsid w:val="00D1457B"/>
    <w:rsid w:val="00D21B00"/>
    <w:rsid w:val="00D26034"/>
    <w:rsid w:val="00D26818"/>
    <w:rsid w:val="00D3684D"/>
    <w:rsid w:val="00D3701A"/>
    <w:rsid w:val="00D46C0E"/>
    <w:rsid w:val="00D558B6"/>
    <w:rsid w:val="00D63ACB"/>
    <w:rsid w:val="00D6410A"/>
    <w:rsid w:val="00D70E0B"/>
    <w:rsid w:val="00D81CA2"/>
    <w:rsid w:val="00D87DF7"/>
    <w:rsid w:val="00D906A4"/>
    <w:rsid w:val="00D95490"/>
    <w:rsid w:val="00DA1757"/>
    <w:rsid w:val="00DA327E"/>
    <w:rsid w:val="00DA6C24"/>
    <w:rsid w:val="00DB029C"/>
    <w:rsid w:val="00DB1660"/>
    <w:rsid w:val="00DB5B3F"/>
    <w:rsid w:val="00DC1A6F"/>
    <w:rsid w:val="00DC2B50"/>
    <w:rsid w:val="00DD7166"/>
    <w:rsid w:val="00DE277A"/>
    <w:rsid w:val="00DF397A"/>
    <w:rsid w:val="00E00CAA"/>
    <w:rsid w:val="00E12F65"/>
    <w:rsid w:val="00E26DDA"/>
    <w:rsid w:val="00E42396"/>
    <w:rsid w:val="00E54575"/>
    <w:rsid w:val="00E548F5"/>
    <w:rsid w:val="00E54F02"/>
    <w:rsid w:val="00E573BB"/>
    <w:rsid w:val="00E615B9"/>
    <w:rsid w:val="00E75D6C"/>
    <w:rsid w:val="00E805B0"/>
    <w:rsid w:val="00E84271"/>
    <w:rsid w:val="00E857F6"/>
    <w:rsid w:val="00E92616"/>
    <w:rsid w:val="00E96AC8"/>
    <w:rsid w:val="00E96FA2"/>
    <w:rsid w:val="00E97DC3"/>
    <w:rsid w:val="00EB5DC7"/>
    <w:rsid w:val="00ED05D8"/>
    <w:rsid w:val="00ED16DB"/>
    <w:rsid w:val="00ED7401"/>
    <w:rsid w:val="00EE4F9E"/>
    <w:rsid w:val="00EE531B"/>
    <w:rsid w:val="00EE7234"/>
    <w:rsid w:val="00EF361B"/>
    <w:rsid w:val="00F13400"/>
    <w:rsid w:val="00F33F1E"/>
    <w:rsid w:val="00F340EF"/>
    <w:rsid w:val="00F36B22"/>
    <w:rsid w:val="00F42E2E"/>
    <w:rsid w:val="00F45287"/>
    <w:rsid w:val="00F50216"/>
    <w:rsid w:val="00F554EB"/>
    <w:rsid w:val="00F56123"/>
    <w:rsid w:val="00F56A23"/>
    <w:rsid w:val="00F607DC"/>
    <w:rsid w:val="00F64540"/>
    <w:rsid w:val="00F64BA0"/>
    <w:rsid w:val="00F72413"/>
    <w:rsid w:val="00F7393A"/>
    <w:rsid w:val="00F75D15"/>
    <w:rsid w:val="00F8143D"/>
    <w:rsid w:val="00F86804"/>
    <w:rsid w:val="00F92A3C"/>
    <w:rsid w:val="00FB5F65"/>
    <w:rsid w:val="00FC7FD2"/>
    <w:rsid w:val="00FD0AC6"/>
    <w:rsid w:val="00FD2226"/>
    <w:rsid w:val="00FD5061"/>
    <w:rsid w:val="00FF1270"/>
    <w:rsid w:val="00FF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7DD402"/>
  <w14:defaultImageDpi w14:val="96"/>
  <w15:docId w15:val="{003945BF-7638-4748-8860-13E50FD1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09D7"/>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2"/>
      <w:outlineLvl w:val="0"/>
    </w:pPr>
    <w:rPr>
      <w:b/>
      <w:bCs/>
      <w:sz w:val="28"/>
      <w:szCs w:val="28"/>
      <w:u w:val="single"/>
    </w:rPr>
  </w:style>
  <w:style w:type="paragraph" w:styleId="Heading2">
    <w:name w:val="heading 2"/>
    <w:basedOn w:val="Normal"/>
    <w:next w:val="Normal"/>
    <w:link w:val="Heading2Char"/>
    <w:uiPriority w:val="1"/>
    <w:qFormat/>
    <w:pPr>
      <w:spacing w:before="69"/>
      <w:ind w:left="220"/>
      <w:outlineLvl w:val="1"/>
    </w:pPr>
    <w:rPr>
      <w:b/>
      <w:bCs/>
    </w:rPr>
  </w:style>
  <w:style w:type="paragraph" w:styleId="Heading3">
    <w:name w:val="heading 3"/>
    <w:basedOn w:val="Normal"/>
    <w:next w:val="Normal"/>
    <w:link w:val="Heading3Char"/>
    <w:uiPriority w:val="1"/>
    <w:qFormat/>
    <w:pPr>
      <w:spacing w:before="46"/>
      <w:ind w:left="112"/>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paragraph" w:styleId="BodyText">
    <w:name w:val="Body Text"/>
    <w:basedOn w:val="Normal"/>
    <w:link w:val="BodyTextChar"/>
    <w:uiPriority w:val="1"/>
    <w:qFormat/>
    <w:pPr>
      <w:spacing w:before="72"/>
      <w:ind w:left="111"/>
    </w:pPr>
    <w:rPr>
      <w:sz w:val="22"/>
      <w:szCs w:val="22"/>
    </w:rPr>
  </w:style>
  <w:style w:type="character" w:customStyle="1" w:styleId="BodyTextChar">
    <w:name w:val="Body Text Char"/>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9A4805"/>
    <w:rPr>
      <w:rFonts w:cs="Times New Roman"/>
      <w:color w:val="0000FF"/>
      <w:u w:val="single"/>
    </w:rPr>
  </w:style>
  <w:style w:type="paragraph" w:styleId="Header">
    <w:name w:val="header"/>
    <w:basedOn w:val="Normal"/>
    <w:link w:val="HeaderChar"/>
    <w:uiPriority w:val="99"/>
    <w:unhideWhenUsed/>
    <w:rsid w:val="00795989"/>
    <w:pPr>
      <w:tabs>
        <w:tab w:val="center" w:pos="4680"/>
        <w:tab w:val="right" w:pos="9360"/>
      </w:tabs>
    </w:pPr>
  </w:style>
  <w:style w:type="character" w:customStyle="1" w:styleId="HeaderChar">
    <w:name w:val="Header Char"/>
    <w:link w:val="Header"/>
    <w:uiPriority w:val="99"/>
    <w:locked/>
    <w:rsid w:val="00795989"/>
    <w:rPr>
      <w:rFonts w:ascii="Times New Roman" w:hAnsi="Times New Roman" w:cs="Times New Roman"/>
      <w:sz w:val="24"/>
    </w:rPr>
  </w:style>
  <w:style w:type="paragraph" w:styleId="Footer">
    <w:name w:val="footer"/>
    <w:basedOn w:val="Normal"/>
    <w:link w:val="FooterChar"/>
    <w:uiPriority w:val="99"/>
    <w:unhideWhenUsed/>
    <w:rsid w:val="00795989"/>
    <w:pPr>
      <w:tabs>
        <w:tab w:val="center" w:pos="4680"/>
        <w:tab w:val="right" w:pos="9360"/>
      </w:tabs>
    </w:pPr>
  </w:style>
  <w:style w:type="character" w:customStyle="1" w:styleId="FooterChar">
    <w:name w:val="Footer Char"/>
    <w:link w:val="Footer"/>
    <w:uiPriority w:val="99"/>
    <w:locked/>
    <w:rsid w:val="00795989"/>
    <w:rPr>
      <w:rFonts w:ascii="Times New Roman" w:hAnsi="Times New Roman" w:cs="Times New Roman"/>
      <w:sz w:val="24"/>
    </w:rPr>
  </w:style>
  <w:style w:type="character" w:styleId="UnresolvedMention">
    <w:name w:val="Unresolved Mention"/>
    <w:uiPriority w:val="99"/>
    <w:semiHidden/>
    <w:unhideWhenUsed/>
    <w:rsid w:val="006047FB"/>
    <w:rPr>
      <w:rFonts w:cs="Times New Roman"/>
      <w:color w:val="605E5C"/>
      <w:shd w:val="clear" w:color="auto" w:fill="E1DFDD"/>
    </w:rPr>
  </w:style>
  <w:style w:type="character" w:styleId="PlaceholderText">
    <w:name w:val="Placeholder Text"/>
    <w:basedOn w:val="DefaultParagraphFont"/>
    <w:uiPriority w:val="99"/>
    <w:semiHidden/>
    <w:rsid w:val="00221E0C"/>
    <w:rPr>
      <w:color w:val="808080"/>
    </w:rPr>
  </w:style>
  <w:style w:type="character" w:styleId="Strong">
    <w:name w:val="Strong"/>
    <w:basedOn w:val="DefaultParagraphFont"/>
    <w:uiPriority w:val="22"/>
    <w:qFormat/>
    <w:rsid w:val="00A1509D"/>
    <w:rPr>
      <w:b/>
      <w:bCs/>
    </w:rPr>
  </w:style>
  <w:style w:type="table" w:styleId="TableGrid">
    <w:name w:val="Table Grid"/>
    <w:basedOn w:val="TableNormal"/>
    <w:uiPriority w:val="59"/>
    <w:rsid w:val="00266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216B"/>
    <w:rPr>
      <w:rFonts w:ascii="Times New Roman" w:hAnsi="Times New Roman" w:cs="Times New Roman"/>
      <w:sz w:val="24"/>
      <w:szCs w:val="24"/>
    </w:rPr>
  </w:style>
  <w:style w:type="character" w:styleId="CommentReference">
    <w:name w:val="annotation reference"/>
    <w:basedOn w:val="DefaultParagraphFont"/>
    <w:uiPriority w:val="99"/>
    <w:rsid w:val="006E46AF"/>
    <w:rPr>
      <w:sz w:val="16"/>
      <w:szCs w:val="16"/>
    </w:rPr>
  </w:style>
  <w:style w:type="paragraph" w:styleId="CommentText">
    <w:name w:val="annotation text"/>
    <w:basedOn w:val="Normal"/>
    <w:link w:val="CommentTextChar"/>
    <w:uiPriority w:val="99"/>
    <w:rsid w:val="006E46AF"/>
    <w:rPr>
      <w:sz w:val="20"/>
      <w:szCs w:val="20"/>
    </w:rPr>
  </w:style>
  <w:style w:type="character" w:customStyle="1" w:styleId="CommentTextChar">
    <w:name w:val="Comment Text Char"/>
    <w:basedOn w:val="DefaultParagraphFont"/>
    <w:link w:val="CommentText"/>
    <w:uiPriority w:val="99"/>
    <w:rsid w:val="006E46AF"/>
    <w:rPr>
      <w:rFonts w:ascii="Times New Roman" w:hAnsi="Times New Roman" w:cs="Times New Roman"/>
    </w:rPr>
  </w:style>
  <w:style w:type="paragraph" w:styleId="CommentSubject">
    <w:name w:val="annotation subject"/>
    <w:basedOn w:val="CommentText"/>
    <w:next w:val="CommentText"/>
    <w:link w:val="CommentSubjectChar"/>
    <w:uiPriority w:val="99"/>
    <w:rsid w:val="006E46AF"/>
    <w:rPr>
      <w:b/>
      <w:bCs/>
    </w:rPr>
  </w:style>
  <w:style w:type="character" w:customStyle="1" w:styleId="CommentSubjectChar">
    <w:name w:val="Comment Subject Char"/>
    <w:basedOn w:val="CommentTextChar"/>
    <w:link w:val="CommentSubject"/>
    <w:uiPriority w:val="99"/>
    <w:rsid w:val="006E46AF"/>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3191-5C72-4A77-BF17-F288365F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3017</Words>
  <Characters>15568</Characters>
  <Application>Microsoft Office Word</Application>
  <DocSecurity>0</DocSecurity>
  <Lines>819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Williamson</dc:creator>
  <cp:keywords/>
  <dc:description/>
  <cp:lastModifiedBy>Goldberger,Bruce A</cp:lastModifiedBy>
  <cp:revision>5</cp:revision>
  <cp:lastPrinted>2025-03-24T17:41:00Z</cp:lastPrinted>
  <dcterms:created xsi:type="dcterms:W3CDTF">2025-03-26T12:23:00Z</dcterms:created>
  <dcterms:modified xsi:type="dcterms:W3CDTF">2025-03-26T12:27:00Z</dcterms:modified>
</cp:coreProperties>
</file>